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5A2D" w14:textId="77777777" w:rsidR="00121A2A" w:rsidRPr="00422DBE" w:rsidRDefault="00121A2A">
      <w:pPr>
        <w:pStyle w:val="Standard"/>
        <w:jc w:val="center"/>
        <w:rPr>
          <w:rFonts w:asciiTheme="minorHAnsi" w:hAnsiTheme="minorHAnsi" w:cstheme="minorHAnsi"/>
          <w:smallCaps/>
        </w:rPr>
      </w:pPr>
    </w:p>
    <w:p w14:paraId="65EE51E7" w14:textId="25780B36" w:rsidR="00121A2A" w:rsidRPr="00422DBE" w:rsidRDefault="00121A2A">
      <w:pPr>
        <w:pStyle w:val="Standard"/>
        <w:jc w:val="center"/>
        <w:rPr>
          <w:rFonts w:asciiTheme="minorHAnsi" w:hAnsiTheme="minorHAnsi" w:cstheme="minorHAnsi"/>
          <w:smallCaps/>
        </w:rPr>
      </w:pPr>
      <w:r w:rsidRPr="00422DBE">
        <w:rPr>
          <w:rFonts w:asciiTheme="minorHAnsi" w:hAnsiTheme="minorHAnsi" w:cstheme="minorHAnsi"/>
          <w:smallCaps/>
          <w:noProof/>
        </w:rPr>
        <w:drawing>
          <wp:inline distT="0" distB="0" distL="0" distR="0" wp14:anchorId="0952D197" wp14:editId="493F3F75">
            <wp:extent cx="2006221" cy="276660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Amis de Cuisine.jpg"/>
                    <pic:cNvPicPr/>
                  </pic:nvPicPr>
                  <pic:blipFill>
                    <a:blip r:embed="rId8">
                      <a:extLst>
                        <a:ext uri="{28A0092B-C50C-407E-A947-70E740481C1C}">
                          <a14:useLocalDpi xmlns:a14="http://schemas.microsoft.com/office/drawing/2010/main" val="0"/>
                        </a:ext>
                      </a:extLst>
                    </a:blip>
                    <a:stretch>
                      <a:fillRect/>
                    </a:stretch>
                  </pic:blipFill>
                  <pic:spPr>
                    <a:xfrm>
                      <a:off x="0" y="0"/>
                      <a:ext cx="2009239" cy="2770771"/>
                    </a:xfrm>
                    <a:prstGeom prst="rect">
                      <a:avLst/>
                    </a:prstGeom>
                  </pic:spPr>
                </pic:pic>
              </a:graphicData>
            </a:graphic>
          </wp:inline>
        </w:drawing>
      </w:r>
    </w:p>
    <w:p w14:paraId="02C8F7CB" w14:textId="77777777" w:rsidR="00121A2A" w:rsidRPr="00422DBE" w:rsidRDefault="00121A2A">
      <w:pPr>
        <w:pStyle w:val="Standard"/>
        <w:jc w:val="center"/>
        <w:rPr>
          <w:rFonts w:asciiTheme="minorHAnsi" w:hAnsiTheme="minorHAnsi" w:cstheme="minorHAnsi"/>
          <w:smallCaps/>
        </w:rPr>
      </w:pPr>
    </w:p>
    <w:p w14:paraId="74499CD8" w14:textId="0990FA65" w:rsidR="00EC73D9" w:rsidRPr="00422DBE" w:rsidRDefault="00EC73D9" w:rsidP="00EC73D9">
      <w:pPr>
        <w:jc w:val="center"/>
        <w:rPr>
          <w:rFonts w:asciiTheme="minorHAnsi" w:hAnsiTheme="minorHAnsi" w:cstheme="minorHAnsi"/>
          <w:sz w:val="24"/>
          <w:szCs w:val="24"/>
          <w:lang w:val="nl-NL" w:eastAsia="nl-NL"/>
        </w:rPr>
      </w:pPr>
      <w:r w:rsidRPr="00422DBE">
        <w:rPr>
          <w:rFonts w:asciiTheme="minorHAnsi" w:hAnsiTheme="minorHAnsi" w:cstheme="minorHAnsi"/>
          <w:smallCaps/>
          <w:sz w:val="24"/>
          <w:szCs w:val="24"/>
          <w:lang w:val="nl-NL" w:eastAsia="nl-NL"/>
        </w:rPr>
        <w:t xml:space="preserve">Menu </w:t>
      </w:r>
      <w:r w:rsidR="00C77BEC">
        <w:rPr>
          <w:rFonts w:asciiTheme="minorHAnsi" w:hAnsiTheme="minorHAnsi" w:cstheme="minorHAnsi"/>
          <w:smallCaps/>
          <w:sz w:val="24"/>
          <w:szCs w:val="24"/>
          <w:lang w:val="nl-NL" w:eastAsia="nl-NL"/>
        </w:rPr>
        <w:t>december</w:t>
      </w:r>
      <w:r w:rsidRPr="00422DBE">
        <w:rPr>
          <w:rFonts w:asciiTheme="minorHAnsi" w:hAnsiTheme="minorHAnsi" w:cstheme="minorHAnsi"/>
          <w:smallCaps/>
          <w:sz w:val="24"/>
          <w:szCs w:val="24"/>
          <w:lang w:val="nl-NL" w:eastAsia="nl-NL"/>
        </w:rPr>
        <w:t xml:space="preserve"> </w:t>
      </w:r>
      <w:r w:rsidR="00E6709F" w:rsidRPr="00422DBE">
        <w:rPr>
          <w:rFonts w:asciiTheme="minorHAnsi" w:hAnsiTheme="minorHAnsi" w:cstheme="minorHAnsi"/>
          <w:smallCaps/>
          <w:sz w:val="24"/>
          <w:szCs w:val="24"/>
          <w:lang w:val="nl-NL" w:eastAsia="nl-NL"/>
        </w:rPr>
        <w:t>202</w:t>
      </w:r>
      <w:r w:rsidR="001C1A1B">
        <w:rPr>
          <w:rFonts w:asciiTheme="minorHAnsi" w:hAnsiTheme="minorHAnsi" w:cstheme="minorHAnsi"/>
          <w:smallCaps/>
          <w:sz w:val="24"/>
          <w:szCs w:val="24"/>
          <w:lang w:val="nl-NL" w:eastAsia="nl-NL"/>
        </w:rPr>
        <w:t>1</w:t>
      </w:r>
    </w:p>
    <w:p w14:paraId="29C2B895" w14:textId="77777777" w:rsidR="00227455" w:rsidRPr="00422DBE" w:rsidRDefault="00227455" w:rsidP="00274D6A">
      <w:pPr>
        <w:jc w:val="center"/>
        <w:outlineLvl w:val="0"/>
        <w:rPr>
          <w:rFonts w:asciiTheme="minorHAnsi" w:hAnsiTheme="minorHAnsi" w:cstheme="minorHAnsi"/>
          <w:b/>
          <w:color w:val="000000" w:themeColor="text1"/>
          <w:sz w:val="24"/>
          <w:szCs w:val="24"/>
          <w:lang w:val="nl-NL"/>
        </w:rPr>
      </w:pPr>
    </w:p>
    <w:p w14:paraId="2E2FFDE1" w14:textId="5756D063" w:rsidR="00227455" w:rsidRPr="00422DBE" w:rsidRDefault="008265DC" w:rsidP="00274D6A">
      <w:pPr>
        <w:jc w:val="center"/>
        <w:outlineLvl w:val="0"/>
        <w:rPr>
          <w:rFonts w:asciiTheme="minorHAnsi" w:hAnsiTheme="minorHAnsi" w:cstheme="minorHAnsi"/>
          <w:b/>
          <w:bCs/>
          <w:color w:val="000000" w:themeColor="text1"/>
          <w:sz w:val="24"/>
          <w:szCs w:val="24"/>
          <w:lang w:val="nl-NL"/>
        </w:rPr>
      </w:pPr>
      <w:r w:rsidRPr="00422DBE">
        <w:rPr>
          <w:rFonts w:asciiTheme="minorHAnsi" w:hAnsiTheme="minorHAnsi" w:cstheme="minorHAnsi"/>
          <w:color w:val="000000" w:themeColor="text1"/>
          <w:sz w:val="24"/>
          <w:szCs w:val="24"/>
          <w:lang w:val="nl-NL"/>
        </w:rPr>
        <w:t>6</w:t>
      </w:r>
      <w:r w:rsidR="00227455" w:rsidRPr="00422DBE">
        <w:rPr>
          <w:rFonts w:asciiTheme="minorHAnsi" w:hAnsiTheme="minorHAnsi" w:cstheme="minorHAnsi"/>
          <w:color w:val="000000" w:themeColor="text1"/>
          <w:sz w:val="24"/>
          <w:szCs w:val="24"/>
          <w:lang w:val="nl-NL"/>
        </w:rPr>
        <w:t>-gangenmenu</w:t>
      </w:r>
      <w:r w:rsidR="00925D0C" w:rsidRPr="00422DBE">
        <w:rPr>
          <w:rFonts w:asciiTheme="minorHAnsi" w:hAnsiTheme="minorHAnsi" w:cstheme="minorHAnsi"/>
          <w:color w:val="000000" w:themeColor="text1"/>
          <w:sz w:val="24"/>
          <w:szCs w:val="24"/>
          <w:lang w:val="nl-NL"/>
        </w:rPr>
        <w:t xml:space="preserve"> - </w:t>
      </w:r>
    </w:p>
    <w:p w14:paraId="69BBB28A" w14:textId="77777777" w:rsidR="003421BC" w:rsidRPr="00422DBE" w:rsidRDefault="003421BC" w:rsidP="003421BC">
      <w:pPr>
        <w:pStyle w:val="Standard"/>
        <w:jc w:val="center"/>
        <w:rPr>
          <w:rFonts w:asciiTheme="minorHAnsi" w:hAnsiTheme="minorHAnsi" w:cstheme="minorHAnsi"/>
          <w:b/>
          <w:bCs/>
          <w:color w:val="000000" w:themeColor="text1"/>
        </w:rPr>
      </w:pPr>
    </w:p>
    <w:p w14:paraId="7D29F2A3" w14:textId="77777777" w:rsidR="00A164BD" w:rsidRPr="00422DBE" w:rsidRDefault="00A164BD" w:rsidP="00A164BD">
      <w:pPr>
        <w:rPr>
          <w:rFonts w:asciiTheme="minorHAnsi" w:hAnsiTheme="minorHAnsi" w:cstheme="minorHAnsi"/>
          <w:sz w:val="24"/>
          <w:szCs w:val="24"/>
          <w:lang w:val="nl-NL"/>
        </w:rPr>
      </w:pPr>
    </w:p>
    <w:p w14:paraId="4D4E54DE" w14:textId="77777777" w:rsidR="00A164BD" w:rsidRPr="00422DBE" w:rsidRDefault="00A164BD" w:rsidP="00A164BD">
      <w:pPr>
        <w:rPr>
          <w:rFonts w:asciiTheme="minorHAnsi" w:hAnsiTheme="minorHAnsi" w:cstheme="minorHAnsi"/>
          <w:sz w:val="24"/>
          <w:szCs w:val="24"/>
          <w:lang w:val="nl-NL"/>
        </w:rPr>
      </w:pPr>
    </w:p>
    <w:p w14:paraId="073D313E" w14:textId="11B44ABD" w:rsidR="00DF1E6E" w:rsidRPr="00422DBE" w:rsidRDefault="005E62D6" w:rsidP="005E62D6">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Zalm</w:t>
      </w:r>
      <w:r w:rsidR="00A45E47" w:rsidRPr="00422DBE">
        <w:rPr>
          <w:rFonts w:asciiTheme="minorHAnsi" w:hAnsiTheme="minorHAnsi" w:cstheme="minorHAnsi"/>
          <w:noProof/>
          <w:sz w:val="24"/>
          <w:szCs w:val="24"/>
          <w:lang w:val="nl-NL"/>
        </w:rPr>
        <w:t xml:space="preserve"> </w:t>
      </w:r>
      <w:r w:rsidRPr="00422DBE">
        <w:rPr>
          <w:rFonts w:asciiTheme="minorHAnsi" w:hAnsiTheme="minorHAnsi" w:cstheme="minorHAnsi"/>
          <w:noProof/>
          <w:sz w:val="24"/>
          <w:szCs w:val="24"/>
          <w:lang w:val="nl-NL"/>
        </w:rPr>
        <w:t>–</w:t>
      </w:r>
      <w:r w:rsidR="00A45E47" w:rsidRPr="00422DBE">
        <w:rPr>
          <w:rFonts w:asciiTheme="minorHAnsi" w:hAnsiTheme="minorHAnsi" w:cstheme="minorHAnsi"/>
          <w:noProof/>
          <w:sz w:val="24"/>
          <w:szCs w:val="24"/>
          <w:lang w:val="nl-NL"/>
        </w:rPr>
        <w:t xml:space="preserve"> </w:t>
      </w:r>
      <w:r w:rsidRPr="00422DBE">
        <w:rPr>
          <w:rFonts w:asciiTheme="minorHAnsi" w:hAnsiTheme="minorHAnsi" w:cstheme="minorHAnsi"/>
          <w:noProof/>
          <w:sz w:val="24"/>
          <w:szCs w:val="24"/>
          <w:lang w:val="nl-NL"/>
        </w:rPr>
        <w:t>basilicum - avocado</w:t>
      </w:r>
    </w:p>
    <w:p w14:paraId="44A6A34C" w14:textId="77777777" w:rsidR="005E62D6" w:rsidRPr="00422DBE" w:rsidRDefault="005E62D6" w:rsidP="00A164BD">
      <w:pPr>
        <w:jc w:val="center"/>
        <w:rPr>
          <w:rFonts w:asciiTheme="minorHAnsi" w:hAnsiTheme="minorHAnsi" w:cstheme="minorHAnsi"/>
          <w:noProof/>
          <w:sz w:val="24"/>
          <w:szCs w:val="24"/>
          <w:lang w:val="nl-NL"/>
        </w:rPr>
      </w:pPr>
    </w:p>
    <w:p w14:paraId="5196C468" w14:textId="19C9B792" w:rsidR="00DF1E6E" w:rsidRPr="00422DBE" w:rsidRDefault="0077191C" w:rsidP="00A164BD">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Tonijn – Wakame – Sesam</w:t>
      </w:r>
    </w:p>
    <w:p w14:paraId="2FB4CB65" w14:textId="77777777" w:rsidR="0077191C" w:rsidRPr="00422DBE" w:rsidRDefault="0077191C" w:rsidP="00A164BD">
      <w:pPr>
        <w:jc w:val="center"/>
        <w:rPr>
          <w:rFonts w:asciiTheme="minorHAnsi" w:hAnsiTheme="minorHAnsi" w:cstheme="minorHAnsi"/>
          <w:noProof/>
          <w:sz w:val="24"/>
          <w:szCs w:val="24"/>
          <w:lang w:val="nl-NL"/>
        </w:rPr>
      </w:pPr>
    </w:p>
    <w:p w14:paraId="1FF99C0E" w14:textId="51DAE5AA" w:rsidR="00DF1E6E" w:rsidRPr="00422DBE" w:rsidRDefault="005E62D6" w:rsidP="00A164BD">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Zeebaars – wortel – citrus</w:t>
      </w:r>
    </w:p>
    <w:p w14:paraId="1D7243CD" w14:textId="77777777" w:rsidR="005E62D6" w:rsidRPr="00422DBE" w:rsidRDefault="005E62D6" w:rsidP="00A164BD">
      <w:pPr>
        <w:jc w:val="center"/>
        <w:rPr>
          <w:rFonts w:asciiTheme="minorHAnsi" w:hAnsiTheme="minorHAnsi" w:cstheme="minorHAnsi"/>
          <w:noProof/>
          <w:sz w:val="24"/>
          <w:szCs w:val="24"/>
          <w:lang w:val="nl-NL"/>
        </w:rPr>
      </w:pPr>
    </w:p>
    <w:p w14:paraId="45E4897F" w14:textId="51625A26" w:rsidR="00DF1E6E" w:rsidRPr="00422DBE" w:rsidRDefault="0077191C" w:rsidP="0088061D">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Kwartel – biet - pastinaak</w:t>
      </w:r>
      <w:r w:rsidR="005E62D6" w:rsidRPr="00422DBE">
        <w:rPr>
          <w:rFonts w:asciiTheme="minorHAnsi" w:hAnsiTheme="minorHAnsi" w:cstheme="minorHAnsi"/>
          <w:noProof/>
          <w:sz w:val="24"/>
          <w:szCs w:val="24"/>
          <w:lang w:val="nl-NL"/>
        </w:rPr>
        <w:t xml:space="preserve"> </w:t>
      </w:r>
    </w:p>
    <w:p w14:paraId="75ECE894" w14:textId="77777777" w:rsidR="00E07AD7" w:rsidRPr="00422DBE" w:rsidRDefault="00E07AD7" w:rsidP="00A164BD">
      <w:pPr>
        <w:jc w:val="center"/>
        <w:rPr>
          <w:rFonts w:asciiTheme="minorHAnsi" w:hAnsiTheme="minorHAnsi" w:cstheme="minorHAnsi"/>
          <w:noProof/>
          <w:sz w:val="24"/>
          <w:szCs w:val="24"/>
          <w:lang w:val="nl-NL"/>
        </w:rPr>
      </w:pPr>
    </w:p>
    <w:p w14:paraId="75DB6B9C" w14:textId="51F58C49" w:rsidR="00A164BD" w:rsidRPr="00422DBE" w:rsidRDefault="000A1F43" w:rsidP="00A164BD">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Sukade</w:t>
      </w:r>
      <w:r w:rsidR="005E62D6" w:rsidRPr="00422DBE">
        <w:rPr>
          <w:rFonts w:asciiTheme="minorHAnsi" w:hAnsiTheme="minorHAnsi" w:cstheme="minorHAnsi"/>
          <w:noProof/>
          <w:sz w:val="24"/>
          <w:szCs w:val="24"/>
          <w:lang w:val="nl-NL"/>
        </w:rPr>
        <w:t xml:space="preserve"> </w:t>
      </w:r>
      <w:r w:rsidR="00103E38" w:rsidRPr="00422DBE">
        <w:rPr>
          <w:rFonts w:asciiTheme="minorHAnsi" w:hAnsiTheme="minorHAnsi" w:cstheme="minorHAnsi"/>
          <w:noProof/>
          <w:sz w:val="24"/>
          <w:szCs w:val="24"/>
          <w:lang w:val="nl-NL"/>
        </w:rPr>
        <w:t>–</w:t>
      </w:r>
      <w:r w:rsidR="005E62D6" w:rsidRPr="00422DBE">
        <w:rPr>
          <w:rFonts w:asciiTheme="minorHAnsi" w:hAnsiTheme="minorHAnsi" w:cstheme="minorHAnsi"/>
          <w:noProof/>
          <w:sz w:val="24"/>
          <w:szCs w:val="24"/>
          <w:lang w:val="nl-NL"/>
        </w:rPr>
        <w:t xml:space="preserve"> </w:t>
      </w:r>
      <w:r w:rsidR="00103E38" w:rsidRPr="00422DBE">
        <w:rPr>
          <w:rFonts w:asciiTheme="minorHAnsi" w:hAnsiTheme="minorHAnsi" w:cstheme="minorHAnsi"/>
          <w:noProof/>
          <w:sz w:val="24"/>
          <w:szCs w:val="24"/>
          <w:lang w:val="nl-NL"/>
        </w:rPr>
        <w:t xml:space="preserve">aardpeer - </w:t>
      </w:r>
      <w:r w:rsidR="00C74BD1" w:rsidRPr="00422DBE">
        <w:rPr>
          <w:rFonts w:asciiTheme="minorHAnsi" w:hAnsiTheme="minorHAnsi" w:cstheme="minorHAnsi"/>
          <w:noProof/>
          <w:sz w:val="24"/>
          <w:szCs w:val="24"/>
          <w:lang w:val="nl-NL"/>
        </w:rPr>
        <w:t>k</w:t>
      </w:r>
      <w:r w:rsidR="00103E38" w:rsidRPr="00422DBE">
        <w:rPr>
          <w:rFonts w:asciiTheme="minorHAnsi" w:hAnsiTheme="minorHAnsi" w:cstheme="minorHAnsi"/>
          <w:noProof/>
          <w:sz w:val="24"/>
          <w:szCs w:val="24"/>
          <w:lang w:val="nl-NL"/>
        </w:rPr>
        <w:t>ing boleet</w:t>
      </w:r>
    </w:p>
    <w:p w14:paraId="6B7BA0C1" w14:textId="77777777" w:rsidR="00DF1E6E" w:rsidRPr="00422DBE" w:rsidRDefault="00DF1E6E" w:rsidP="00A164BD">
      <w:pPr>
        <w:jc w:val="center"/>
        <w:rPr>
          <w:rFonts w:asciiTheme="minorHAnsi" w:hAnsiTheme="minorHAnsi" w:cstheme="minorHAnsi"/>
          <w:noProof/>
          <w:sz w:val="24"/>
          <w:szCs w:val="24"/>
          <w:lang w:val="nl-NL"/>
        </w:rPr>
      </w:pPr>
    </w:p>
    <w:p w14:paraId="39D726F4" w14:textId="0BD8EA6E" w:rsidR="00A164BD" w:rsidRPr="00422DBE" w:rsidRDefault="005E62D6" w:rsidP="005E62D6">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 xml:space="preserve">Chocolade </w:t>
      </w:r>
      <w:r w:rsidR="00103E38" w:rsidRPr="00422DBE">
        <w:rPr>
          <w:rFonts w:asciiTheme="minorHAnsi" w:hAnsiTheme="minorHAnsi" w:cstheme="minorHAnsi"/>
          <w:noProof/>
          <w:sz w:val="24"/>
          <w:szCs w:val="24"/>
          <w:lang w:val="nl-NL"/>
        </w:rPr>
        <w:t>–</w:t>
      </w:r>
      <w:r w:rsidRPr="00422DBE">
        <w:rPr>
          <w:rFonts w:asciiTheme="minorHAnsi" w:hAnsiTheme="minorHAnsi" w:cstheme="minorHAnsi"/>
          <w:noProof/>
          <w:sz w:val="24"/>
          <w:szCs w:val="24"/>
          <w:lang w:val="nl-NL"/>
        </w:rPr>
        <w:t xml:space="preserve"> </w:t>
      </w:r>
      <w:r w:rsidR="00103E38" w:rsidRPr="00422DBE">
        <w:rPr>
          <w:rFonts w:asciiTheme="minorHAnsi" w:hAnsiTheme="minorHAnsi" w:cstheme="minorHAnsi"/>
          <w:noProof/>
          <w:sz w:val="24"/>
          <w:szCs w:val="24"/>
          <w:lang w:val="nl-NL"/>
        </w:rPr>
        <w:t>amarena kersen</w:t>
      </w:r>
    </w:p>
    <w:p w14:paraId="1BA62513" w14:textId="1D59A633" w:rsidR="00925D0C" w:rsidRPr="00422DBE" w:rsidRDefault="00925D0C" w:rsidP="005E62D6">
      <w:pPr>
        <w:jc w:val="center"/>
        <w:rPr>
          <w:rFonts w:asciiTheme="minorHAnsi" w:hAnsiTheme="minorHAnsi" w:cstheme="minorHAnsi"/>
          <w:noProof/>
          <w:sz w:val="24"/>
          <w:szCs w:val="24"/>
          <w:lang w:val="nl-NL"/>
        </w:rPr>
      </w:pPr>
    </w:p>
    <w:p w14:paraId="1349A94E" w14:textId="0A1F64E2" w:rsidR="00925D0C" w:rsidRPr="00422DBE" w:rsidRDefault="00925D0C" w:rsidP="005E62D6">
      <w:pPr>
        <w:jc w:val="center"/>
        <w:rPr>
          <w:rFonts w:asciiTheme="minorHAnsi" w:hAnsiTheme="minorHAnsi" w:cstheme="minorHAnsi"/>
          <w:noProof/>
          <w:sz w:val="24"/>
          <w:szCs w:val="24"/>
          <w:lang w:val="nl-NL" w:eastAsia="nl-NL"/>
        </w:rPr>
      </w:pPr>
    </w:p>
    <w:p w14:paraId="716DECFE" w14:textId="77777777" w:rsidR="00605097" w:rsidRPr="00422DBE" w:rsidRDefault="00605097" w:rsidP="005E62D6">
      <w:pPr>
        <w:jc w:val="center"/>
        <w:rPr>
          <w:rFonts w:asciiTheme="minorHAnsi" w:hAnsiTheme="minorHAnsi" w:cstheme="minorHAnsi"/>
          <w:noProof/>
          <w:sz w:val="24"/>
          <w:szCs w:val="24"/>
          <w:lang w:val="nl-NL"/>
        </w:rPr>
      </w:pPr>
    </w:p>
    <w:p w14:paraId="2E0FD3D9" w14:textId="77777777" w:rsidR="00925D0C" w:rsidRPr="00422DBE" w:rsidRDefault="00925D0C" w:rsidP="005E62D6">
      <w:pPr>
        <w:jc w:val="center"/>
        <w:rPr>
          <w:rFonts w:asciiTheme="minorHAnsi" w:hAnsiTheme="minorHAnsi" w:cstheme="minorHAnsi"/>
          <w:noProof/>
          <w:sz w:val="24"/>
          <w:szCs w:val="24"/>
          <w:lang w:val="nl-NL"/>
        </w:rPr>
      </w:pPr>
    </w:p>
    <w:p w14:paraId="3CFECDDA" w14:textId="162C0156" w:rsidR="00925D0C" w:rsidRPr="00422DBE" w:rsidRDefault="00925D0C" w:rsidP="005E62D6">
      <w:pPr>
        <w:jc w:val="center"/>
        <w:rPr>
          <w:rFonts w:asciiTheme="minorHAnsi" w:hAnsiTheme="minorHAnsi" w:cstheme="minorHAnsi"/>
          <w:noProof/>
          <w:sz w:val="24"/>
          <w:szCs w:val="24"/>
          <w:lang w:val="nl-NL"/>
        </w:rPr>
      </w:pPr>
    </w:p>
    <w:p w14:paraId="313BEB41" w14:textId="455EC755" w:rsidR="00925D0C" w:rsidRPr="00422DBE" w:rsidRDefault="00925D0C" w:rsidP="005E62D6">
      <w:pPr>
        <w:jc w:val="cente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samengesteld door Pim Smit (pimsmit@hotmail.com)</w:t>
      </w:r>
    </w:p>
    <w:p w14:paraId="0DFE2E98" w14:textId="77777777" w:rsidR="00A164BD" w:rsidRPr="00422DBE" w:rsidRDefault="00A164BD" w:rsidP="00A164BD">
      <w:pPr>
        <w:rPr>
          <w:rFonts w:asciiTheme="minorHAnsi" w:hAnsiTheme="minorHAnsi" w:cstheme="minorHAnsi"/>
          <w:noProof/>
          <w:sz w:val="24"/>
          <w:szCs w:val="24"/>
          <w:lang w:val="nl-NL"/>
        </w:rPr>
      </w:pPr>
    </w:p>
    <w:p w14:paraId="6B4E296D" w14:textId="77777777" w:rsidR="00A164BD" w:rsidRPr="00422DBE" w:rsidRDefault="00A164BD" w:rsidP="00A164BD">
      <w:pPr>
        <w:rPr>
          <w:rFonts w:asciiTheme="minorHAnsi" w:hAnsiTheme="minorHAnsi" w:cstheme="minorHAnsi"/>
          <w:noProof/>
          <w:sz w:val="24"/>
          <w:szCs w:val="24"/>
          <w:lang w:val="nl-NL"/>
        </w:rPr>
      </w:pPr>
    </w:p>
    <w:p w14:paraId="00D3013B" w14:textId="77777777" w:rsidR="00DF1E6E" w:rsidRPr="00422DBE" w:rsidRDefault="00DF1E6E" w:rsidP="00A164BD">
      <w:pPr>
        <w:rPr>
          <w:rFonts w:asciiTheme="minorHAnsi" w:hAnsiTheme="minorHAnsi" w:cstheme="minorHAnsi"/>
          <w:noProof/>
          <w:sz w:val="24"/>
          <w:szCs w:val="24"/>
          <w:lang w:val="nl-NL"/>
        </w:rPr>
      </w:pPr>
    </w:p>
    <w:p w14:paraId="39E2E450" w14:textId="77777777" w:rsidR="00DF1E6E" w:rsidRPr="00422DBE" w:rsidRDefault="00DF1E6E" w:rsidP="00A164BD">
      <w:pPr>
        <w:rPr>
          <w:rFonts w:asciiTheme="minorHAnsi" w:hAnsiTheme="minorHAnsi" w:cstheme="minorHAnsi"/>
          <w:noProof/>
          <w:sz w:val="24"/>
          <w:szCs w:val="24"/>
          <w:lang w:val="nl-NL"/>
        </w:rPr>
      </w:pPr>
    </w:p>
    <w:p w14:paraId="505DAD86" w14:textId="77777777" w:rsidR="00DF1E6E" w:rsidRPr="00422DBE" w:rsidRDefault="00DF1E6E" w:rsidP="00A164BD">
      <w:pPr>
        <w:rPr>
          <w:rFonts w:asciiTheme="minorHAnsi" w:hAnsiTheme="minorHAnsi" w:cstheme="minorHAnsi"/>
          <w:noProof/>
          <w:sz w:val="24"/>
          <w:szCs w:val="24"/>
          <w:lang w:val="nl-NL"/>
        </w:rPr>
      </w:pPr>
    </w:p>
    <w:p w14:paraId="34D6D887" w14:textId="77777777" w:rsidR="00DF1E6E" w:rsidRPr="00422DBE" w:rsidRDefault="00DF1E6E" w:rsidP="00A164BD">
      <w:pPr>
        <w:rPr>
          <w:rFonts w:asciiTheme="minorHAnsi" w:hAnsiTheme="minorHAnsi" w:cstheme="minorHAnsi"/>
          <w:noProof/>
          <w:sz w:val="24"/>
          <w:szCs w:val="24"/>
          <w:lang w:val="nl-NL"/>
        </w:rPr>
      </w:pPr>
    </w:p>
    <w:p w14:paraId="313D8DA2" w14:textId="77777777" w:rsidR="00DF1E6E" w:rsidRPr="00422DBE" w:rsidRDefault="00DF1E6E" w:rsidP="00A164BD">
      <w:pPr>
        <w:rPr>
          <w:rFonts w:asciiTheme="minorHAnsi" w:hAnsiTheme="minorHAnsi" w:cstheme="minorHAnsi"/>
          <w:noProof/>
          <w:sz w:val="24"/>
          <w:szCs w:val="24"/>
          <w:lang w:val="nl-NL"/>
        </w:rPr>
      </w:pPr>
    </w:p>
    <w:p w14:paraId="216F4A7B" w14:textId="77777777" w:rsidR="00DF1E6E" w:rsidRPr="00422DBE" w:rsidRDefault="00DF1E6E" w:rsidP="00A164BD">
      <w:pPr>
        <w:rPr>
          <w:rFonts w:asciiTheme="minorHAnsi" w:hAnsiTheme="minorHAnsi" w:cstheme="minorHAnsi"/>
          <w:noProof/>
          <w:sz w:val="24"/>
          <w:szCs w:val="24"/>
          <w:lang w:val="nl-NL"/>
        </w:rPr>
      </w:pPr>
    </w:p>
    <w:p w14:paraId="30981AE2" w14:textId="77777777" w:rsidR="00A164BD" w:rsidRPr="00422DBE" w:rsidRDefault="00A164BD" w:rsidP="00A164BD">
      <w:pPr>
        <w:rPr>
          <w:rFonts w:asciiTheme="minorHAnsi" w:hAnsiTheme="minorHAnsi" w:cstheme="minorHAnsi"/>
          <w:noProof/>
          <w:sz w:val="24"/>
          <w:szCs w:val="24"/>
          <w:lang w:val="nl-NL"/>
        </w:rPr>
      </w:pPr>
    </w:p>
    <w:p w14:paraId="7CCB3D03" w14:textId="1C086682" w:rsidR="00A164BD" w:rsidRPr="00422DBE" w:rsidRDefault="00D37CED" w:rsidP="00A164BD">
      <w:pPr>
        <w:rPr>
          <w:rFonts w:asciiTheme="minorHAnsi" w:hAnsiTheme="minorHAnsi" w:cstheme="minorHAnsi"/>
          <w:color w:val="FF0000"/>
          <w:sz w:val="24"/>
          <w:szCs w:val="24"/>
          <w:lang w:val="nl-NL"/>
        </w:rPr>
      </w:pPr>
      <w:r w:rsidRPr="00F34CA0">
        <w:rPr>
          <w:rFonts w:ascii="Calisto MT" w:hAnsi="Calisto MT" w:cstheme="minorHAnsi"/>
          <w:color w:val="FF0000"/>
          <w:sz w:val="56"/>
          <w:szCs w:val="56"/>
          <w:lang w:val="nl-NL"/>
        </w:rPr>
        <w:lastRenderedPageBreak/>
        <w:t>Gerookte zalm</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09515821" wp14:editId="10AEA7BB">
            <wp:extent cx="220980" cy="256674"/>
            <wp:effectExtent l="0" t="0" r="762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5BA5355D" w14:textId="40958E64" w:rsidR="00D37CED" w:rsidRPr="00F34CA0" w:rsidRDefault="00D37CED" w:rsidP="00A164BD">
      <w:pPr>
        <w:rPr>
          <w:rFonts w:ascii="Calisto MT" w:hAnsi="Calisto MT" w:cstheme="minorHAnsi"/>
          <w:i/>
          <w:iCs/>
          <w:sz w:val="48"/>
          <w:szCs w:val="48"/>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sidRPr="00422DBE">
        <w:rPr>
          <w:rFonts w:asciiTheme="minorHAnsi" w:hAnsiTheme="minorHAnsi" w:cstheme="minorHAnsi"/>
          <w:i/>
          <w:iCs/>
          <w:sz w:val="24"/>
          <w:szCs w:val="24"/>
          <w:lang w:val="nl-NL"/>
        </w:rPr>
        <w:tab/>
      </w:r>
      <w:r w:rsidRPr="00422DBE">
        <w:rPr>
          <w:rFonts w:asciiTheme="minorHAnsi" w:hAnsiTheme="minorHAnsi" w:cstheme="minorHAnsi"/>
          <w:i/>
          <w:iCs/>
          <w:sz w:val="24"/>
          <w:szCs w:val="24"/>
          <w:lang w:val="nl-NL"/>
        </w:rPr>
        <w:tab/>
      </w:r>
      <w:r w:rsidRPr="00422DBE">
        <w:rPr>
          <w:rFonts w:asciiTheme="minorHAnsi" w:hAnsiTheme="minorHAnsi" w:cstheme="minorHAnsi"/>
          <w:i/>
          <w:iCs/>
          <w:sz w:val="24"/>
          <w:szCs w:val="24"/>
          <w:lang w:val="nl-NL"/>
        </w:rPr>
        <w:tab/>
      </w:r>
      <w:r w:rsidR="00422DBE" w:rsidRPr="00422DBE">
        <w:rPr>
          <w:rFonts w:asciiTheme="minorHAnsi" w:hAnsiTheme="minorHAnsi" w:cstheme="minorHAnsi"/>
          <w:i/>
          <w:iCs/>
          <w:sz w:val="24"/>
          <w:szCs w:val="24"/>
          <w:lang w:val="nl-NL"/>
        </w:rPr>
        <w:tab/>
      </w:r>
      <w:r w:rsidRPr="00F34CA0">
        <w:rPr>
          <w:rFonts w:ascii="Calisto MT" w:hAnsi="Calisto MT" w:cstheme="minorHAnsi"/>
          <w:i/>
          <w:iCs/>
          <w:sz w:val="48"/>
          <w:szCs w:val="48"/>
          <w:lang w:val="nl-NL"/>
        </w:rPr>
        <w:t>met basilicum en avocado</w:t>
      </w:r>
    </w:p>
    <w:p w14:paraId="448463B3" w14:textId="77777777" w:rsidR="00422DBE" w:rsidRPr="00422DBE" w:rsidRDefault="00422DBE" w:rsidP="00A164BD">
      <w:pPr>
        <w:rPr>
          <w:rFonts w:asciiTheme="minorHAnsi" w:hAnsiTheme="minorHAnsi" w:cstheme="minorHAnsi"/>
          <w:sz w:val="24"/>
          <w:szCs w:val="24"/>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422DBE" w:rsidRPr="001C1A1B" w14:paraId="326D9A0C" w14:textId="77777777" w:rsidTr="00F34CA0">
        <w:tc>
          <w:tcPr>
            <w:tcW w:w="10522" w:type="dxa"/>
          </w:tcPr>
          <w:p w14:paraId="3B832D4C" w14:textId="61B37742" w:rsidR="00422DBE" w:rsidRPr="00422DBE" w:rsidRDefault="00422DBE" w:rsidP="00422DBE">
            <w:pPr>
              <w:pStyle w:val="Standard"/>
              <w:rPr>
                <w:rFonts w:asciiTheme="minorHAnsi" w:hAnsiTheme="minorHAnsi" w:cstheme="minorHAnsi"/>
                <w:lang w:eastAsia="en-US"/>
              </w:rPr>
            </w:pPr>
            <w:r w:rsidRPr="00422DBE">
              <w:rPr>
                <w:rFonts w:asciiTheme="minorHAnsi" w:hAnsiTheme="minorHAnsi" w:cstheme="minorHAnsi"/>
                <w:i/>
                <w:iCs/>
                <w:noProof/>
              </w:rPr>
              <w:t>Uitserveren om: 20.00 uur  -  Uitvoering: 3 personen - Apparatuur: kleine donut wafelijzer, oven 60° C,</w:t>
            </w:r>
            <w:r w:rsidRPr="00422DBE">
              <w:rPr>
                <w:rFonts w:asciiTheme="minorHAnsi" w:hAnsiTheme="minorHAnsi" w:cstheme="minorHAnsi"/>
                <w:i/>
                <w:iCs/>
                <w:noProof/>
              </w:rPr>
              <w:br/>
              <w:t xml:space="preserve">                                                                                                                       gasbrander</w:t>
            </w:r>
          </w:p>
        </w:tc>
      </w:tr>
    </w:tbl>
    <w:p w14:paraId="68093762" w14:textId="77777777" w:rsidR="00422DBE" w:rsidRPr="00422DBE" w:rsidRDefault="00422DBE" w:rsidP="00A164BD">
      <w:pPr>
        <w:rPr>
          <w:rFonts w:asciiTheme="minorHAnsi" w:hAnsiTheme="minorHAnsi" w:cstheme="minorHAnsi"/>
          <w:sz w:val="24"/>
          <w:szCs w:val="24"/>
          <w:lang w:val="nl-NL"/>
        </w:rPr>
      </w:pPr>
    </w:p>
    <w:tbl>
      <w:tblPr>
        <w:tblStyle w:val="Tabelraster"/>
        <w:tblW w:w="10490" w:type="dxa"/>
        <w:tblInd w:w="108" w:type="dxa"/>
        <w:tblLook w:val="04A0" w:firstRow="1" w:lastRow="0" w:firstColumn="1" w:lastColumn="0" w:noHBand="0" w:noVBand="1"/>
      </w:tblPr>
      <w:tblGrid>
        <w:gridCol w:w="3511"/>
        <w:gridCol w:w="283"/>
        <w:gridCol w:w="6696"/>
      </w:tblGrid>
      <w:tr w:rsidR="00422DBE" w:rsidRPr="00422DBE" w14:paraId="38A4BFFB" w14:textId="77777777" w:rsidTr="00F34CA0">
        <w:trPr>
          <w:trHeight w:val="493"/>
        </w:trPr>
        <w:tc>
          <w:tcPr>
            <w:tcW w:w="3511" w:type="dxa"/>
            <w:tcBorders>
              <w:top w:val="nil"/>
              <w:left w:val="nil"/>
              <w:bottom w:val="nil"/>
              <w:right w:val="nil"/>
            </w:tcBorders>
          </w:tcPr>
          <w:p w14:paraId="3B7A65E7" w14:textId="77777777" w:rsidR="00422DBE" w:rsidRPr="00422DBE" w:rsidRDefault="00422DBE" w:rsidP="00E373F8">
            <w:pPr>
              <w:pStyle w:val="Geenafstand"/>
              <w:rPr>
                <w:rFonts w:asciiTheme="minorHAnsi" w:hAnsiTheme="minorHAnsi" w:cstheme="minorHAnsi"/>
                <w:b/>
                <w:bCs/>
                <w:noProof/>
                <w:sz w:val="24"/>
                <w:szCs w:val="24"/>
                <w:lang w:val="nl-NL"/>
              </w:rPr>
            </w:pPr>
            <w:r w:rsidRPr="00422DBE">
              <w:rPr>
                <w:rFonts w:asciiTheme="minorHAnsi" w:hAnsiTheme="minorHAnsi" w:cstheme="minorHAnsi"/>
                <w:b/>
                <w:bCs/>
                <w:noProof/>
                <w:sz w:val="24"/>
                <w:szCs w:val="24"/>
                <w:lang w:val="nl-NL"/>
              </w:rPr>
              <w:t>Ingrediënten voor 16 porties</w:t>
            </w:r>
          </w:p>
        </w:tc>
        <w:tc>
          <w:tcPr>
            <w:tcW w:w="283" w:type="dxa"/>
            <w:tcBorders>
              <w:top w:val="nil"/>
              <w:left w:val="nil"/>
              <w:bottom w:val="nil"/>
              <w:right w:val="nil"/>
            </w:tcBorders>
          </w:tcPr>
          <w:p w14:paraId="61A42BE7" w14:textId="77777777" w:rsidR="00422DBE" w:rsidRPr="00422DBE" w:rsidRDefault="00422DBE" w:rsidP="00E373F8">
            <w:pPr>
              <w:pStyle w:val="Geenafstand"/>
              <w:rPr>
                <w:rFonts w:asciiTheme="minorHAnsi" w:hAnsiTheme="minorHAnsi" w:cstheme="minorHAnsi"/>
                <w:b/>
                <w:bCs/>
                <w:noProof/>
                <w:sz w:val="24"/>
                <w:szCs w:val="24"/>
                <w:lang w:val="nl-NL"/>
              </w:rPr>
            </w:pPr>
          </w:p>
        </w:tc>
        <w:tc>
          <w:tcPr>
            <w:tcW w:w="6696" w:type="dxa"/>
            <w:tcBorders>
              <w:top w:val="nil"/>
              <w:left w:val="nil"/>
              <w:bottom w:val="nil"/>
              <w:right w:val="nil"/>
            </w:tcBorders>
          </w:tcPr>
          <w:p w14:paraId="723526B7" w14:textId="658D97D7" w:rsidR="00422DBE" w:rsidRPr="00422DBE" w:rsidRDefault="00422DBE" w:rsidP="00E373F8">
            <w:pPr>
              <w:pStyle w:val="Geenafstand"/>
              <w:rPr>
                <w:rFonts w:asciiTheme="minorHAnsi" w:hAnsiTheme="minorHAnsi" w:cstheme="minorHAnsi"/>
                <w:b/>
                <w:bCs/>
                <w:noProof/>
                <w:sz w:val="24"/>
                <w:szCs w:val="24"/>
                <w:lang w:val="nl-NL"/>
              </w:rPr>
            </w:pPr>
            <w:r w:rsidRPr="00422DBE">
              <w:rPr>
                <w:rFonts w:asciiTheme="minorHAnsi" w:hAnsiTheme="minorHAnsi" w:cstheme="minorHAnsi"/>
                <w:b/>
                <w:bCs/>
                <w:noProof/>
                <w:sz w:val="24"/>
                <w:szCs w:val="24"/>
                <w:lang w:val="nl-NL"/>
              </w:rPr>
              <w:t xml:space="preserve">Bereidingswijze </w:t>
            </w:r>
          </w:p>
          <w:p w14:paraId="04070BF8" w14:textId="1D62DC0C" w:rsidR="00422DBE" w:rsidRPr="00F34CA0" w:rsidRDefault="00422DBE" w:rsidP="00E373F8">
            <w:pPr>
              <w:pStyle w:val="Geenafstand"/>
              <w:rPr>
                <w:rFonts w:asciiTheme="minorHAnsi" w:hAnsiTheme="minorHAnsi" w:cstheme="minorHAnsi"/>
                <w:b/>
                <w:bCs/>
                <w:noProof/>
                <w:color w:val="FF0000"/>
                <w:sz w:val="24"/>
                <w:szCs w:val="24"/>
                <w:lang w:val="nl-NL"/>
              </w:rPr>
            </w:pPr>
            <w:r w:rsidRPr="00F34CA0">
              <w:rPr>
                <w:rFonts w:asciiTheme="minorHAnsi" w:hAnsiTheme="minorHAnsi" w:cstheme="minorHAnsi"/>
                <w:smallCaps/>
                <w:color w:val="FF0000"/>
                <w:sz w:val="24"/>
                <w:szCs w:val="24"/>
                <w:lang w:val="nl-NL" w:eastAsia="nl-NL"/>
              </w:rPr>
              <w:t>Het gerechtje wordt op een met folie bespannen glas geserveerd. Zie instructies verder op</w:t>
            </w:r>
          </w:p>
          <w:p w14:paraId="7C1B2699" w14:textId="77777777" w:rsidR="00422DBE" w:rsidRPr="00422DBE" w:rsidRDefault="00422DBE" w:rsidP="00E373F8">
            <w:pPr>
              <w:pStyle w:val="Geenafstand"/>
              <w:rPr>
                <w:rFonts w:asciiTheme="minorHAnsi" w:hAnsiTheme="minorHAnsi" w:cstheme="minorHAnsi"/>
                <w:b/>
                <w:bCs/>
                <w:noProof/>
                <w:sz w:val="24"/>
                <w:szCs w:val="24"/>
                <w:lang w:val="nl-NL"/>
              </w:rPr>
            </w:pPr>
          </w:p>
        </w:tc>
      </w:tr>
      <w:tr w:rsidR="00422DBE" w:rsidRPr="00F34CA0" w14:paraId="5B8FDC7A" w14:textId="77777777" w:rsidTr="00F34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1" w:type="dxa"/>
            <w:tcBorders>
              <w:bottom w:val="single" w:sz="4" w:space="0" w:color="auto"/>
            </w:tcBorders>
          </w:tcPr>
          <w:p w14:paraId="550286DD" w14:textId="3F387412" w:rsidR="00422DBE" w:rsidRPr="00422DBE" w:rsidRDefault="00422DBE" w:rsidP="00A164B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Zoetzuur van bloemkool</w:t>
            </w:r>
          </w:p>
          <w:p w14:paraId="65F65F49" w14:textId="21A24D67"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 xml:space="preserve">100 ml </w:t>
            </w:r>
            <w:proofErr w:type="spellStart"/>
            <w:r w:rsidRPr="00422DBE">
              <w:rPr>
                <w:rFonts w:asciiTheme="minorHAnsi" w:hAnsiTheme="minorHAnsi" w:cstheme="minorHAnsi"/>
                <w:color w:val="000000"/>
              </w:rPr>
              <w:t>chardonay</w:t>
            </w:r>
            <w:proofErr w:type="spellEnd"/>
            <w:r w:rsidRPr="00422DBE">
              <w:rPr>
                <w:rFonts w:asciiTheme="minorHAnsi" w:hAnsiTheme="minorHAnsi" w:cstheme="minorHAnsi"/>
                <w:color w:val="000000"/>
              </w:rPr>
              <w:t xml:space="preserve"> azijn</w:t>
            </w:r>
          </w:p>
          <w:p w14:paraId="6A802170" w14:textId="5E8AE722"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50 ml witte wijn</w:t>
            </w:r>
          </w:p>
          <w:p w14:paraId="37B26B68" w14:textId="429871B9"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1-2 el honing</w:t>
            </w:r>
          </w:p>
          <w:p w14:paraId="27C6C321" w14:textId="278361CF"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1 laurierblad</w:t>
            </w:r>
          </w:p>
          <w:p w14:paraId="764BF79F" w14:textId="1385B32A"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4 takjes tijm</w:t>
            </w:r>
          </w:p>
          <w:p w14:paraId="0ED1E7DE" w14:textId="7F81C88F" w:rsidR="00422DBE" w:rsidRPr="00422DBE" w:rsidRDefault="00422DBE" w:rsidP="00F34CA0">
            <w:pPr>
              <w:pStyle w:val="Standard"/>
              <w:tabs>
                <w:tab w:val="left" w:pos="3258"/>
              </w:tabs>
              <w:ind w:right="606"/>
              <w:rPr>
                <w:rFonts w:asciiTheme="minorHAnsi" w:hAnsiTheme="minorHAnsi" w:cstheme="minorHAnsi"/>
                <w:color w:val="000000"/>
              </w:rPr>
            </w:pPr>
            <w:r w:rsidRPr="00422DBE">
              <w:rPr>
                <w:rFonts w:asciiTheme="minorHAnsi" w:hAnsiTheme="minorHAnsi" w:cstheme="minorHAnsi"/>
                <w:color w:val="000000"/>
              </w:rPr>
              <w:t>1 takje rozemarijn</w:t>
            </w:r>
          </w:p>
          <w:p w14:paraId="179CE938" w14:textId="1000C9F0"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20 peperkorrels</w:t>
            </w:r>
          </w:p>
          <w:p w14:paraId="76763FB4" w14:textId="1B2E39F8" w:rsidR="00422DBE" w:rsidRPr="00422DBE" w:rsidRDefault="00422DBE" w:rsidP="00E326AF">
            <w:pPr>
              <w:pStyle w:val="Standard"/>
              <w:rPr>
                <w:rFonts w:asciiTheme="minorHAnsi" w:hAnsiTheme="minorHAnsi" w:cstheme="minorHAnsi"/>
                <w:color w:val="000000"/>
              </w:rPr>
            </w:pPr>
            <w:r w:rsidRPr="00422DBE">
              <w:rPr>
                <w:rFonts w:asciiTheme="minorHAnsi" w:hAnsiTheme="minorHAnsi" w:cstheme="minorHAnsi"/>
                <w:color w:val="000000"/>
              </w:rPr>
              <w:t>zout</w:t>
            </w:r>
          </w:p>
          <w:p w14:paraId="597363C7" w14:textId="66F13CE4" w:rsidR="00422DBE" w:rsidRPr="00422DBE" w:rsidRDefault="00422DBE" w:rsidP="00A0216E">
            <w:pPr>
              <w:pStyle w:val="Standard"/>
              <w:rPr>
                <w:rFonts w:asciiTheme="minorHAnsi" w:hAnsiTheme="minorHAnsi" w:cstheme="minorHAnsi"/>
                <w:color w:val="000000"/>
              </w:rPr>
            </w:pPr>
            <w:r w:rsidRPr="00422DBE">
              <w:rPr>
                <w:rFonts w:asciiTheme="minorHAnsi" w:hAnsiTheme="minorHAnsi" w:cstheme="minorHAnsi"/>
                <w:color w:val="000000"/>
              </w:rPr>
              <w:t>150 g bloemkool</w:t>
            </w:r>
          </w:p>
          <w:p w14:paraId="5A326776" w14:textId="3D7C025C" w:rsidR="00422DBE" w:rsidRPr="00422DBE" w:rsidRDefault="00422DBE" w:rsidP="00A0216E">
            <w:pPr>
              <w:pStyle w:val="Standard"/>
              <w:rPr>
                <w:rFonts w:asciiTheme="minorHAnsi" w:hAnsiTheme="minorHAnsi" w:cstheme="minorHAnsi"/>
              </w:rPr>
            </w:pPr>
          </w:p>
        </w:tc>
        <w:tc>
          <w:tcPr>
            <w:tcW w:w="283" w:type="dxa"/>
          </w:tcPr>
          <w:p w14:paraId="3C114757" w14:textId="77777777" w:rsidR="00422DBE" w:rsidRPr="00422DBE" w:rsidRDefault="00422DBE" w:rsidP="00E326AF">
            <w:pPr>
              <w:pStyle w:val="Standard"/>
              <w:rPr>
                <w:rFonts w:asciiTheme="minorHAnsi" w:hAnsiTheme="minorHAnsi" w:cstheme="minorHAnsi"/>
              </w:rPr>
            </w:pPr>
          </w:p>
        </w:tc>
        <w:tc>
          <w:tcPr>
            <w:tcW w:w="6696" w:type="dxa"/>
            <w:tcBorders>
              <w:bottom w:val="single" w:sz="4" w:space="0" w:color="auto"/>
            </w:tcBorders>
          </w:tcPr>
          <w:p w14:paraId="31EEB9FA" w14:textId="237AE0DD" w:rsidR="00422DBE" w:rsidRPr="00422DBE" w:rsidRDefault="00422DBE" w:rsidP="00E326AF">
            <w:pPr>
              <w:pStyle w:val="Standard"/>
              <w:rPr>
                <w:rFonts w:asciiTheme="minorHAnsi" w:hAnsiTheme="minorHAnsi" w:cstheme="minorHAnsi"/>
              </w:rPr>
            </w:pPr>
            <w:r w:rsidRPr="00422DBE">
              <w:rPr>
                <w:rFonts w:asciiTheme="minorHAnsi" w:hAnsiTheme="minorHAnsi" w:cstheme="minorHAnsi"/>
              </w:rPr>
              <w:t>Breng alle ingrediënten aan de kook.</w:t>
            </w:r>
          </w:p>
          <w:p w14:paraId="3539C74D" w14:textId="661BA348" w:rsidR="00422DBE" w:rsidRPr="00422DBE" w:rsidRDefault="00422DBE" w:rsidP="00E326AF">
            <w:pPr>
              <w:pStyle w:val="Standard"/>
              <w:rPr>
                <w:rFonts w:asciiTheme="minorHAnsi" w:hAnsiTheme="minorHAnsi" w:cstheme="minorHAnsi"/>
                <w:lang w:eastAsia="en-US"/>
              </w:rPr>
            </w:pPr>
            <w:r w:rsidRPr="00422DBE">
              <w:rPr>
                <w:rFonts w:asciiTheme="minorHAnsi" w:hAnsiTheme="minorHAnsi" w:cstheme="minorHAnsi"/>
              </w:rPr>
              <w:t xml:space="preserve">Snij van de bloemkool per couvert 1 kleine roosje ter decoratie, voeg toe aan kokende marinade. Haal van het vuur en laat in marinade afkoelen. </w:t>
            </w:r>
          </w:p>
          <w:p w14:paraId="18FEEA6D" w14:textId="77777777" w:rsidR="00422DBE" w:rsidRPr="00422DBE" w:rsidRDefault="00422DBE" w:rsidP="00E326AF">
            <w:pPr>
              <w:rPr>
                <w:rFonts w:asciiTheme="minorHAnsi" w:hAnsiTheme="minorHAnsi" w:cstheme="minorHAnsi"/>
                <w:sz w:val="24"/>
                <w:szCs w:val="24"/>
                <w:lang w:val="nl-NL"/>
              </w:rPr>
            </w:pPr>
          </w:p>
          <w:p w14:paraId="0D7BA5AF" w14:textId="0D0F24AE" w:rsidR="00422DBE" w:rsidRPr="00422DBE" w:rsidRDefault="00422DBE" w:rsidP="00E326AF">
            <w:pPr>
              <w:rPr>
                <w:rFonts w:asciiTheme="minorHAnsi" w:hAnsiTheme="minorHAnsi" w:cstheme="minorHAnsi"/>
                <w:sz w:val="24"/>
                <w:szCs w:val="24"/>
                <w:lang w:val="nl-NL"/>
              </w:rPr>
            </w:pPr>
          </w:p>
        </w:tc>
      </w:tr>
      <w:tr w:rsidR="00422DBE" w:rsidRPr="00F34CA0" w14:paraId="760A047E" w14:textId="77777777" w:rsidTr="00F34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1" w:type="dxa"/>
            <w:tcBorders>
              <w:top w:val="single" w:sz="4" w:space="0" w:color="auto"/>
              <w:bottom w:val="single" w:sz="4" w:space="0" w:color="auto"/>
            </w:tcBorders>
          </w:tcPr>
          <w:p w14:paraId="46EC5201" w14:textId="6E80BF24" w:rsidR="00422DBE" w:rsidRPr="00422DBE" w:rsidRDefault="00422DBE" w:rsidP="00E326AF">
            <w:pPr>
              <w:rPr>
                <w:rFonts w:asciiTheme="minorHAnsi" w:hAnsiTheme="minorHAnsi" w:cstheme="minorHAnsi"/>
                <w:b/>
                <w:sz w:val="24"/>
                <w:szCs w:val="24"/>
                <w:lang w:val="nl-NL"/>
              </w:rPr>
            </w:pPr>
            <w:r w:rsidRPr="00422DBE">
              <w:rPr>
                <w:rFonts w:asciiTheme="minorHAnsi" w:hAnsiTheme="minorHAnsi" w:cstheme="minorHAnsi"/>
                <w:b/>
                <w:sz w:val="24"/>
                <w:szCs w:val="24"/>
                <w:lang w:val="nl-NL"/>
              </w:rPr>
              <w:t xml:space="preserve">Basilicumwafeltje </w:t>
            </w:r>
          </w:p>
          <w:p w14:paraId="676DFCCE" w14:textId="5D9F0F23" w:rsidR="00422DBE" w:rsidRPr="00422DBE" w:rsidRDefault="00422DBE" w:rsidP="00AF7577">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Basilicumwater</w:t>
            </w:r>
          </w:p>
          <w:p w14:paraId="018D4C7A" w14:textId="70A2A37F"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50 g verse basilicum</w:t>
            </w:r>
          </w:p>
          <w:p w14:paraId="30908A8D" w14:textId="03B26CB9" w:rsidR="00422DBE" w:rsidRPr="00422DBE" w:rsidRDefault="00422DBE" w:rsidP="00AF7577">
            <w:pPr>
              <w:rPr>
                <w:rFonts w:asciiTheme="minorHAnsi" w:hAnsiTheme="minorHAnsi" w:cstheme="minorHAnsi"/>
                <w:sz w:val="24"/>
                <w:szCs w:val="24"/>
                <w:lang w:val="nl-NL"/>
              </w:rPr>
            </w:pPr>
          </w:p>
          <w:p w14:paraId="52D44160" w14:textId="77777777" w:rsidR="00422DBE" w:rsidRPr="00422DBE" w:rsidRDefault="00422DBE" w:rsidP="00AF7577">
            <w:pPr>
              <w:rPr>
                <w:rFonts w:asciiTheme="minorHAnsi" w:hAnsiTheme="minorHAnsi" w:cstheme="minorHAnsi"/>
                <w:sz w:val="24"/>
                <w:szCs w:val="24"/>
                <w:u w:val="single"/>
                <w:lang w:val="nl-NL"/>
              </w:rPr>
            </w:pPr>
          </w:p>
          <w:p w14:paraId="3E6D470D" w14:textId="77777777" w:rsidR="00422DBE" w:rsidRPr="00422DBE" w:rsidRDefault="00422DBE" w:rsidP="00AF7577">
            <w:pPr>
              <w:rPr>
                <w:rFonts w:asciiTheme="minorHAnsi" w:hAnsiTheme="minorHAnsi" w:cstheme="minorHAnsi"/>
                <w:sz w:val="24"/>
                <w:szCs w:val="24"/>
                <w:u w:val="single"/>
                <w:lang w:val="nl-NL"/>
              </w:rPr>
            </w:pPr>
          </w:p>
          <w:p w14:paraId="4E104951" w14:textId="77777777" w:rsidR="00422DBE" w:rsidRPr="00422DBE" w:rsidRDefault="00422DBE" w:rsidP="00AF7577">
            <w:pPr>
              <w:rPr>
                <w:rFonts w:asciiTheme="minorHAnsi" w:hAnsiTheme="minorHAnsi" w:cstheme="minorHAnsi"/>
                <w:sz w:val="24"/>
                <w:szCs w:val="24"/>
                <w:u w:val="single"/>
                <w:lang w:val="nl-NL"/>
              </w:rPr>
            </w:pPr>
          </w:p>
          <w:p w14:paraId="724D11FB" w14:textId="77777777" w:rsidR="00422DBE" w:rsidRPr="00422DBE" w:rsidRDefault="00422DBE" w:rsidP="00AF7577">
            <w:pPr>
              <w:rPr>
                <w:rFonts w:asciiTheme="minorHAnsi" w:hAnsiTheme="minorHAnsi" w:cstheme="minorHAnsi"/>
                <w:sz w:val="24"/>
                <w:szCs w:val="24"/>
                <w:u w:val="single"/>
                <w:lang w:val="nl-NL"/>
              </w:rPr>
            </w:pPr>
          </w:p>
          <w:p w14:paraId="58E252EB" w14:textId="77777777" w:rsidR="00422DBE" w:rsidRPr="00422DBE" w:rsidRDefault="00422DBE" w:rsidP="00AF7577">
            <w:pPr>
              <w:rPr>
                <w:rFonts w:asciiTheme="minorHAnsi" w:hAnsiTheme="minorHAnsi" w:cstheme="minorHAnsi"/>
                <w:sz w:val="24"/>
                <w:szCs w:val="24"/>
                <w:u w:val="single"/>
                <w:lang w:val="nl-NL"/>
              </w:rPr>
            </w:pPr>
          </w:p>
          <w:p w14:paraId="07FD1575" w14:textId="77777777" w:rsidR="00422DBE" w:rsidRPr="00422DBE" w:rsidRDefault="00422DBE" w:rsidP="00AF7577">
            <w:pPr>
              <w:rPr>
                <w:rFonts w:asciiTheme="minorHAnsi" w:hAnsiTheme="minorHAnsi" w:cstheme="minorHAnsi"/>
                <w:sz w:val="24"/>
                <w:szCs w:val="24"/>
                <w:u w:val="single"/>
                <w:lang w:val="nl-NL"/>
              </w:rPr>
            </w:pPr>
          </w:p>
          <w:p w14:paraId="6F01B771" w14:textId="06550DBF" w:rsidR="00422DBE" w:rsidRPr="00422DBE" w:rsidRDefault="00422DBE" w:rsidP="00AF7577">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Basilicumwafeldeeg</w:t>
            </w:r>
          </w:p>
          <w:p w14:paraId="0CB2B35D" w14:textId="4FB9E13A"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210 g basilicumwater</w:t>
            </w:r>
          </w:p>
          <w:p w14:paraId="6A0F82E2" w14:textId="29024537"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135 g bloem</w:t>
            </w:r>
          </w:p>
          <w:p w14:paraId="08EA909F" w14:textId="57260BF9"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20 g maïzena</w:t>
            </w:r>
          </w:p>
          <w:p w14:paraId="1DCC1D39" w14:textId="69A623C0"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7 g suiker</w:t>
            </w:r>
          </w:p>
          <w:p w14:paraId="61FD8A26" w14:textId="25B663DA"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2 g zout</w:t>
            </w:r>
          </w:p>
          <w:p w14:paraId="7835BF6D" w14:textId="612179A3"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2 g bakpoeder</w:t>
            </w:r>
          </w:p>
          <w:p w14:paraId="10D98955" w14:textId="5C443B14"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55 g heel ei</w:t>
            </w:r>
          </w:p>
          <w:p w14:paraId="2FF01689" w14:textId="409B5870"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25 g eiwit</w:t>
            </w:r>
          </w:p>
          <w:p w14:paraId="0A11EACA" w14:textId="77777777" w:rsidR="00422DBE" w:rsidRPr="00422DBE" w:rsidRDefault="00422DBE" w:rsidP="00AF7577">
            <w:pPr>
              <w:rPr>
                <w:rFonts w:asciiTheme="minorHAnsi" w:hAnsiTheme="minorHAnsi" w:cstheme="minorHAnsi"/>
                <w:sz w:val="24"/>
                <w:szCs w:val="24"/>
                <w:lang w:val="nl-NL"/>
              </w:rPr>
            </w:pPr>
          </w:p>
          <w:p w14:paraId="01D00913" w14:textId="4367F501" w:rsidR="00422DBE" w:rsidRPr="00422DBE" w:rsidRDefault="00422DBE" w:rsidP="00AF7577">
            <w:pPr>
              <w:rPr>
                <w:rFonts w:asciiTheme="minorHAnsi" w:hAnsiTheme="minorHAnsi" w:cstheme="minorHAnsi"/>
                <w:sz w:val="24"/>
                <w:szCs w:val="24"/>
                <w:lang w:val="nl-NL"/>
              </w:rPr>
            </w:pPr>
          </w:p>
        </w:tc>
        <w:tc>
          <w:tcPr>
            <w:tcW w:w="283" w:type="dxa"/>
          </w:tcPr>
          <w:p w14:paraId="2FC5B67E" w14:textId="77777777" w:rsidR="00422DBE" w:rsidRPr="00422DBE" w:rsidRDefault="00422DBE" w:rsidP="00AF7577">
            <w:pPr>
              <w:rPr>
                <w:rFonts w:asciiTheme="minorHAnsi" w:hAnsiTheme="minorHAnsi" w:cstheme="minorHAnsi"/>
                <w:sz w:val="24"/>
                <w:szCs w:val="24"/>
                <w:u w:val="single"/>
                <w:lang w:val="nl-NL"/>
              </w:rPr>
            </w:pPr>
          </w:p>
        </w:tc>
        <w:tc>
          <w:tcPr>
            <w:tcW w:w="6696" w:type="dxa"/>
            <w:tcBorders>
              <w:top w:val="single" w:sz="4" w:space="0" w:color="auto"/>
              <w:bottom w:val="single" w:sz="4" w:space="0" w:color="auto"/>
            </w:tcBorders>
          </w:tcPr>
          <w:p w14:paraId="1782E7C8" w14:textId="7DEAB243" w:rsidR="00422DBE" w:rsidRPr="00422DBE" w:rsidRDefault="00422DBE" w:rsidP="00AF7577">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Basilicumwater</w:t>
            </w:r>
          </w:p>
          <w:p w14:paraId="22F604BC" w14:textId="126CA8A0"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Houd paar blaadjes achter ter garnering</w:t>
            </w:r>
          </w:p>
          <w:p w14:paraId="76C4B7CF" w14:textId="4CE1A343"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Blancheer de basilicum 10 seconden in kokend water en koel snel terug in ijswater.</w:t>
            </w:r>
          </w:p>
          <w:p w14:paraId="31C7902A" w14:textId="615E1CD2"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Giet goed af en weeg de basilicum. Voeg hetzelfde deel ijswater toe en draai 3 minuten in een klein blenderbakje tot er een glad mengsel ontstaat.</w:t>
            </w:r>
          </w:p>
          <w:p w14:paraId="4B36984A" w14:textId="0EB97D1D" w:rsidR="00422DBE" w:rsidRPr="00422DBE" w:rsidRDefault="00422DBE" w:rsidP="00AF7577">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Zeef het mengsel door een uitgespoelde doek en bewaar in de koelkast. </w:t>
            </w:r>
          </w:p>
          <w:p w14:paraId="69314DC6" w14:textId="77777777" w:rsidR="00422DBE" w:rsidRPr="00422DBE" w:rsidRDefault="00422DBE" w:rsidP="00AF7577">
            <w:pPr>
              <w:rPr>
                <w:rFonts w:asciiTheme="minorHAnsi" w:hAnsiTheme="minorHAnsi" w:cstheme="minorHAnsi"/>
                <w:sz w:val="24"/>
                <w:szCs w:val="24"/>
                <w:lang w:val="nl-NL"/>
              </w:rPr>
            </w:pPr>
          </w:p>
          <w:p w14:paraId="679BBB32" w14:textId="4CC5AB21" w:rsidR="00422DBE" w:rsidRPr="00422DBE" w:rsidRDefault="00422DBE" w:rsidP="00CD34AA">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Basilicumwafeldeeg</w:t>
            </w:r>
          </w:p>
          <w:p w14:paraId="54B7231C" w14:textId="5C2C15CD" w:rsidR="00422DBE" w:rsidRPr="00422DBE" w:rsidRDefault="00422DBE" w:rsidP="00463A27">
            <w:pPr>
              <w:rPr>
                <w:rFonts w:asciiTheme="minorHAnsi" w:hAnsiTheme="minorHAnsi" w:cstheme="minorHAnsi"/>
                <w:sz w:val="24"/>
                <w:szCs w:val="24"/>
                <w:lang w:val="nl-NL"/>
              </w:rPr>
            </w:pPr>
            <w:r w:rsidRPr="00422DBE">
              <w:rPr>
                <w:rFonts w:asciiTheme="minorHAnsi" w:hAnsiTheme="minorHAnsi" w:cstheme="minorHAnsi"/>
                <w:sz w:val="24"/>
                <w:szCs w:val="24"/>
                <w:lang w:val="nl-NL"/>
              </w:rPr>
              <w:t>Meng alle ingrediënten met een staafmixer, doe in een spuitzak.</w:t>
            </w:r>
          </w:p>
          <w:p w14:paraId="75351DDB" w14:textId="7AA553FF" w:rsidR="00422DBE" w:rsidRPr="00422DBE" w:rsidRDefault="00422DBE" w:rsidP="00CD34AA">
            <w:pPr>
              <w:rPr>
                <w:rFonts w:asciiTheme="minorHAnsi" w:hAnsiTheme="minorHAnsi" w:cstheme="minorHAnsi"/>
                <w:sz w:val="24"/>
                <w:szCs w:val="24"/>
                <w:lang w:val="nl-NL"/>
              </w:rPr>
            </w:pPr>
            <w:r w:rsidRPr="00422DBE">
              <w:rPr>
                <w:rFonts w:asciiTheme="minorHAnsi" w:hAnsiTheme="minorHAnsi" w:cstheme="minorHAnsi"/>
                <w:sz w:val="24"/>
                <w:szCs w:val="24"/>
                <w:lang w:val="nl-NL"/>
              </w:rPr>
              <w:t>Laat 1 uur rusten in de koelkast.</w:t>
            </w:r>
          </w:p>
          <w:p w14:paraId="6A480F35" w14:textId="77777777" w:rsidR="00422DBE" w:rsidRPr="00422DBE" w:rsidRDefault="00422DBE" w:rsidP="00CD34AA">
            <w:pPr>
              <w:rPr>
                <w:rFonts w:asciiTheme="minorHAnsi" w:hAnsiTheme="minorHAnsi" w:cstheme="minorHAnsi"/>
                <w:sz w:val="24"/>
                <w:szCs w:val="24"/>
                <w:lang w:val="nl-NL"/>
              </w:rPr>
            </w:pPr>
          </w:p>
          <w:p w14:paraId="40A310A1" w14:textId="73A3658C" w:rsidR="00422DBE" w:rsidRPr="00422DBE" w:rsidRDefault="00422DBE" w:rsidP="00CD34AA">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Bakken</w:t>
            </w:r>
          </w:p>
          <w:p w14:paraId="0A1BD17F" w14:textId="2D1820ED" w:rsidR="00422DBE" w:rsidRPr="00422DBE" w:rsidRDefault="00422DBE" w:rsidP="00CD34AA">
            <w:pPr>
              <w:rPr>
                <w:rFonts w:asciiTheme="minorHAnsi" w:hAnsiTheme="minorHAnsi" w:cstheme="minorHAnsi"/>
                <w:sz w:val="24"/>
                <w:szCs w:val="24"/>
                <w:lang w:val="nl-NL"/>
              </w:rPr>
            </w:pPr>
            <w:r w:rsidRPr="00422DBE">
              <w:rPr>
                <w:rFonts w:asciiTheme="minorHAnsi" w:hAnsiTheme="minorHAnsi" w:cstheme="minorHAnsi"/>
                <w:sz w:val="24"/>
                <w:szCs w:val="24"/>
                <w:lang w:val="nl-NL"/>
              </w:rPr>
              <w:t>Verhit het kleine donut wafelijzer voor en bestrijk met zonnebloemolie.</w:t>
            </w:r>
          </w:p>
          <w:p w14:paraId="16F47056" w14:textId="5551E5CC" w:rsidR="00422DBE" w:rsidRPr="00422DBE" w:rsidRDefault="00422DBE" w:rsidP="00D36A66">
            <w:pPr>
              <w:rPr>
                <w:rFonts w:asciiTheme="minorHAnsi" w:hAnsiTheme="minorHAnsi" w:cstheme="minorHAnsi"/>
                <w:sz w:val="24"/>
                <w:szCs w:val="24"/>
                <w:lang w:val="nl-NL"/>
              </w:rPr>
            </w:pPr>
            <w:r w:rsidRPr="00422DBE">
              <w:rPr>
                <w:rFonts w:asciiTheme="minorHAnsi" w:hAnsiTheme="minorHAnsi" w:cstheme="minorHAnsi"/>
                <w:sz w:val="24"/>
                <w:szCs w:val="24"/>
                <w:lang w:val="nl-NL"/>
              </w:rPr>
              <w:t>Spuit in de rondjes wat beslag.</w:t>
            </w:r>
            <w:r w:rsidR="00F34CA0">
              <w:rPr>
                <w:rFonts w:asciiTheme="minorHAnsi" w:hAnsiTheme="minorHAnsi" w:cstheme="minorHAnsi"/>
                <w:sz w:val="24"/>
                <w:szCs w:val="24"/>
                <w:lang w:val="nl-NL"/>
              </w:rPr>
              <w:t xml:space="preserve"> </w:t>
            </w:r>
            <w:r w:rsidRPr="00422DBE">
              <w:rPr>
                <w:rFonts w:asciiTheme="minorHAnsi" w:hAnsiTheme="minorHAnsi" w:cstheme="minorHAnsi"/>
                <w:sz w:val="24"/>
                <w:szCs w:val="24"/>
                <w:lang w:val="nl-NL"/>
              </w:rPr>
              <w:t>Sluit het wafelijzer en gaar de wafels in 4 minuten. Laat afkoelen.</w:t>
            </w:r>
          </w:p>
          <w:p w14:paraId="24F8C0D2" w14:textId="6AC80854" w:rsidR="00422DBE" w:rsidRPr="00422DBE" w:rsidRDefault="00422DBE" w:rsidP="00D36A66">
            <w:pPr>
              <w:rPr>
                <w:rFonts w:asciiTheme="minorHAnsi" w:hAnsiTheme="minorHAnsi" w:cstheme="minorHAnsi"/>
                <w:sz w:val="24"/>
                <w:szCs w:val="24"/>
                <w:lang w:val="nl-NL"/>
              </w:rPr>
            </w:pPr>
          </w:p>
        </w:tc>
      </w:tr>
    </w:tbl>
    <w:p w14:paraId="3CF16886" w14:textId="77777777" w:rsidR="00F34CA0" w:rsidRDefault="00F34CA0">
      <w:r>
        <w:br w:type="page"/>
      </w:r>
    </w:p>
    <w:tbl>
      <w:tblPr>
        <w:tblStyle w:val="Tabelraster"/>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283"/>
        <w:gridCol w:w="6696"/>
      </w:tblGrid>
      <w:tr w:rsidR="00422DBE" w:rsidRPr="00422DBE" w14:paraId="3529F7C5" w14:textId="77777777" w:rsidTr="00F34CA0">
        <w:tc>
          <w:tcPr>
            <w:tcW w:w="3511" w:type="dxa"/>
            <w:tcBorders>
              <w:top w:val="single" w:sz="4" w:space="0" w:color="auto"/>
              <w:bottom w:val="single" w:sz="4" w:space="0" w:color="auto"/>
            </w:tcBorders>
          </w:tcPr>
          <w:p w14:paraId="66BD9923" w14:textId="41E9AF28" w:rsidR="00422DBE" w:rsidRPr="00422DBE" w:rsidRDefault="00422DBE" w:rsidP="00E326AF">
            <w:pPr>
              <w:contextualSpacing/>
              <w:rPr>
                <w:rFonts w:asciiTheme="minorHAnsi" w:hAnsiTheme="minorHAnsi" w:cstheme="minorHAnsi"/>
                <w:b/>
                <w:sz w:val="24"/>
                <w:szCs w:val="24"/>
                <w:lang w:val="nl-NL"/>
              </w:rPr>
            </w:pPr>
            <w:r w:rsidRPr="00422DBE">
              <w:rPr>
                <w:rFonts w:asciiTheme="minorHAnsi" w:hAnsiTheme="minorHAnsi" w:cstheme="minorHAnsi"/>
                <w:b/>
                <w:sz w:val="24"/>
                <w:szCs w:val="24"/>
                <w:lang w:val="nl-NL"/>
              </w:rPr>
              <w:lastRenderedPageBreak/>
              <w:t xml:space="preserve">Crème fraîche met (gefermenteerde) zwarte knoflook </w:t>
            </w:r>
          </w:p>
          <w:p w14:paraId="786AE808" w14:textId="56B1B923" w:rsidR="00422DBE" w:rsidRPr="00422DBE" w:rsidRDefault="00422DBE" w:rsidP="00E326AF">
            <w:pPr>
              <w:contextualSpacing/>
              <w:rPr>
                <w:rFonts w:asciiTheme="minorHAnsi" w:hAnsiTheme="minorHAnsi" w:cstheme="minorHAnsi"/>
                <w:sz w:val="24"/>
                <w:szCs w:val="24"/>
                <w:lang w:val="nl-NL"/>
              </w:rPr>
            </w:pPr>
            <w:r w:rsidRPr="00422DBE">
              <w:rPr>
                <w:rFonts w:asciiTheme="minorHAnsi" w:hAnsiTheme="minorHAnsi" w:cstheme="minorHAnsi"/>
                <w:sz w:val="24"/>
                <w:szCs w:val="24"/>
                <w:lang w:val="nl-NL"/>
              </w:rPr>
              <w:t>125 g crème fraîche</w:t>
            </w:r>
          </w:p>
          <w:p w14:paraId="0BBCFEA6" w14:textId="2D0F4BC2" w:rsidR="00422DBE" w:rsidRPr="00422DBE" w:rsidRDefault="00422DBE" w:rsidP="00E326AF">
            <w:pPr>
              <w:contextualSpacing/>
              <w:rPr>
                <w:rFonts w:asciiTheme="minorHAnsi" w:hAnsiTheme="minorHAnsi" w:cstheme="minorHAnsi"/>
                <w:b/>
                <w:sz w:val="24"/>
                <w:szCs w:val="24"/>
                <w:lang w:val="nl-NL"/>
              </w:rPr>
            </w:pPr>
            <w:r w:rsidRPr="00422DBE">
              <w:rPr>
                <w:rFonts w:asciiTheme="minorHAnsi" w:hAnsiTheme="minorHAnsi" w:cstheme="minorHAnsi"/>
                <w:sz w:val="24"/>
                <w:szCs w:val="24"/>
                <w:lang w:val="nl-NL"/>
              </w:rPr>
              <w:t>1 bol zwarte knoflook</w:t>
            </w:r>
          </w:p>
          <w:p w14:paraId="32DE0AD5" w14:textId="77777777" w:rsidR="00422DBE" w:rsidRPr="00422DBE" w:rsidRDefault="00422DBE" w:rsidP="00325EFD">
            <w:pPr>
              <w:contextualSpacing/>
              <w:rPr>
                <w:rFonts w:asciiTheme="minorHAnsi" w:hAnsiTheme="minorHAnsi" w:cstheme="minorHAnsi"/>
                <w:sz w:val="24"/>
                <w:szCs w:val="24"/>
                <w:lang w:val="nl-NL"/>
              </w:rPr>
            </w:pPr>
            <w:r w:rsidRPr="00422DBE">
              <w:rPr>
                <w:rFonts w:asciiTheme="minorHAnsi" w:hAnsiTheme="minorHAnsi" w:cstheme="minorHAnsi"/>
                <w:sz w:val="24"/>
                <w:szCs w:val="24"/>
                <w:lang w:val="nl-NL"/>
              </w:rPr>
              <w:t>zout &amp; peper</w:t>
            </w:r>
          </w:p>
          <w:p w14:paraId="767D67D5" w14:textId="097A460D" w:rsidR="00422DBE" w:rsidRPr="00422DBE" w:rsidRDefault="00422DBE" w:rsidP="00325EFD">
            <w:pPr>
              <w:contextualSpacing/>
              <w:rPr>
                <w:rFonts w:asciiTheme="minorHAnsi" w:hAnsiTheme="minorHAnsi" w:cstheme="minorHAnsi"/>
                <w:sz w:val="24"/>
                <w:szCs w:val="24"/>
                <w:lang w:val="nl-NL"/>
              </w:rPr>
            </w:pPr>
          </w:p>
        </w:tc>
        <w:tc>
          <w:tcPr>
            <w:tcW w:w="283" w:type="dxa"/>
          </w:tcPr>
          <w:p w14:paraId="6C388E09" w14:textId="77777777" w:rsidR="00422DBE" w:rsidRPr="00422DBE" w:rsidRDefault="00422DBE" w:rsidP="005F06D5">
            <w:pPr>
              <w:rPr>
                <w:rFonts w:asciiTheme="minorHAnsi" w:hAnsiTheme="minorHAnsi" w:cstheme="minorHAnsi"/>
                <w:sz w:val="24"/>
                <w:szCs w:val="24"/>
                <w:lang w:val="nl-NL"/>
              </w:rPr>
            </w:pPr>
          </w:p>
        </w:tc>
        <w:tc>
          <w:tcPr>
            <w:tcW w:w="6696" w:type="dxa"/>
            <w:tcBorders>
              <w:top w:val="single" w:sz="4" w:space="0" w:color="auto"/>
              <w:bottom w:val="single" w:sz="4" w:space="0" w:color="auto"/>
            </w:tcBorders>
          </w:tcPr>
          <w:p w14:paraId="06B6FD8E" w14:textId="4EF6C6E1" w:rsidR="00422DBE" w:rsidRPr="00422DBE" w:rsidRDefault="00422DBE" w:rsidP="005F06D5">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Wrijf de zwarte knoflook fijn. Meng naar smaak met de crème fraîche. Breng op smaak met zout en peper. </w:t>
            </w:r>
          </w:p>
        </w:tc>
      </w:tr>
      <w:tr w:rsidR="00422DBE" w:rsidRPr="001C1A1B" w14:paraId="6554CA1E" w14:textId="77777777" w:rsidTr="00F34CA0">
        <w:tc>
          <w:tcPr>
            <w:tcW w:w="3511" w:type="dxa"/>
            <w:tcBorders>
              <w:top w:val="single" w:sz="4" w:space="0" w:color="auto"/>
              <w:bottom w:val="single" w:sz="4" w:space="0" w:color="auto"/>
            </w:tcBorders>
          </w:tcPr>
          <w:p w14:paraId="4FB680C1" w14:textId="11B7BC01" w:rsidR="00422DBE" w:rsidRPr="00422DBE" w:rsidRDefault="00422DBE" w:rsidP="00E326AF">
            <w:pPr>
              <w:rPr>
                <w:rFonts w:asciiTheme="minorHAnsi" w:hAnsiTheme="minorHAnsi" w:cstheme="minorHAnsi"/>
                <w:b/>
                <w:sz w:val="24"/>
                <w:szCs w:val="24"/>
                <w:lang w:val="nl-NL"/>
              </w:rPr>
            </w:pPr>
            <w:r w:rsidRPr="00422DBE">
              <w:rPr>
                <w:rFonts w:asciiTheme="minorHAnsi" w:hAnsiTheme="minorHAnsi" w:cstheme="minorHAnsi"/>
                <w:b/>
                <w:sz w:val="24"/>
                <w:szCs w:val="24"/>
                <w:lang w:val="nl-NL"/>
              </w:rPr>
              <w:t>Gebrande avocado en avocado crème</w:t>
            </w:r>
          </w:p>
          <w:p w14:paraId="166F0069" w14:textId="77777777" w:rsidR="00422DBE" w:rsidRPr="00422DBE" w:rsidRDefault="00422DBE" w:rsidP="00E326AF">
            <w:pPr>
              <w:rPr>
                <w:rFonts w:asciiTheme="minorHAnsi" w:hAnsiTheme="minorHAnsi" w:cstheme="minorHAnsi"/>
                <w:sz w:val="24"/>
                <w:szCs w:val="24"/>
                <w:lang w:val="nl-NL"/>
              </w:rPr>
            </w:pPr>
            <w:r w:rsidRPr="00422DBE">
              <w:rPr>
                <w:rFonts w:asciiTheme="minorHAnsi" w:hAnsiTheme="minorHAnsi" w:cstheme="minorHAnsi"/>
                <w:sz w:val="24"/>
                <w:szCs w:val="24"/>
                <w:lang w:val="nl-NL"/>
              </w:rPr>
              <w:t>2 eetrijpe avocado’s</w:t>
            </w:r>
          </w:p>
          <w:p w14:paraId="3A349D6E" w14:textId="0414459F" w:rsidR="00422DBE" w:rsidRPr="00422DBE" w:rsidRDefault="00F34CA0" w:rsidP="00E326AF">
            <w:pPr>
              <w:rPr>
                <w:rFonts w:asciiTheme="minorHAnsi" w:hAnsiTheme="minorHAnsi" w:cstheme="minorHAnsi"/>
                <w:sz w:val="24"/>
                <w:szCs w:val="24"/>
                <w:lang w:val="nl-NL"/>
              </w:rPr>
            </w:pPr>
            <w:proofErr w:type="spellStart"/>
            <w:r>
              <w:rPr>
                <w:rFonts w:asciiTheme="minorHAnsi" w:hAnsiTheme="minorHAnsi" w:cstheme="minorHAnsi"/>
                <w:sz w:val="24"/>
                <w:szCs w:val="24"/>
                <w:lang w:val="nl-NL"/>
              </w:rPr>
              <w:t>c</w:t>
            </w:r>
            <w:r w:rsidR="00422DBE" w:rsidRPr="00422DBE">
              <w:rPr>
                <w:rFonts w:asciiTheme="minorHAnsi" w:hAnsiTheme="minorHAnsi" w:cstheme="minorHAnsi"/>
                <w:sz w:val="24"/>
                <w:szCs w:val="24"/>
                <w:lang w:val="nl-NL"/>
              </w:rPr>
              <w:t>hardonayazijn</w:t>
            </w:r>
            <w:proofErr w:type="spellEnd"/>
          </w:p>
          <w:p w14:paraId="708804FE" w14:textId="1EC72A65" w:rsidR="00422DBE" w:rsidRPr="00422DBE" w:rsidRDefault="00422DBE" w:rsidP="00E326AF">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1 sjalot </w:t>
            </w:r>
          </w:p>
          <w:p w14:paraId="7FC1AD4A" w14:textId="2A503E07" w:rsidR="00422DBE" w:rsidRPr="00422DBE" w:rsidRDefault="00422DBE" w:rsidP="00AA5C62">
            <w:pPr>
              <w:rPr>
                <w:rFonts w:asciiTheme="minorHAnsi" w:hAnsiTheme="minorHAnsi" w:cstheme="minorHAnsi"/>
                <w:sz w:val="24"/>
                <w:szCs w:val="24"/>
                <w:lang w:val="nl-NL"/>
              </w:rPr>
            </w:pPr>
            <w:r w:rsidRPr="00422DBE">
              <w:rPr>
                <w:rFonts w:asciiTheme="minorHAnsi" w:hAnsiTheme="minorHAnsi" w:cstheme="minorHAnsi"/>
                <w:sz w:val="24"/>
                <w:szCs w:val="24"/>
                <w:lang w:val="nl-NL"/>
              </w:rPr>
              <w:t>Peper &amp; zout</w:t>
            </w:r>
          </w:p>
        </w:tc>
        <w:tc>
          <w:tcPr>
            <w:tcW w:w="283" w:type="dxa"/>
          </w:tcPr>
          <w:p w14:paraId="3AE2D10D" w14:textId="77777777" w:rsidR="00422DBE" w:rsidRPr="00422DBE" w:rsidRDefault="00422DBE" w:rsidP="00E326AF">
            <w:pPr>
              <w:rPr>
                <w:rFonts w:asciiTheme="minorHAnsi" w:hAnsiTheme="minorHAnsi" w:cstheme="minorHAnsi"/>
                <w:sz w:val="24"/>
                <w:szCs w:val="24"/>
                <w:u w:val="single"/>
                <w:lang w:val="nl-NL"/>
              </w:rPr>
            </w:pPr>
          </w:p>
        </w:tc>
        <w:tc>
          <w:tcPr>
            <w:tcW w:w="6696" w:type="dxa"/>
            <w:tcBorders>
              <w:top w:val="single" w:sz="4" w:space="0" w:color="auto"/>
              <w:bottom w:val="single" w:sz="4" w:space="0" w:color="auto"/>
            </w:tcBorders>
          </w:tcPr>
          <w:p w14:paraId="2B35D50D" w14:textId="50ADE97A" w:rsidR="00422DBE" w:rsidRPr="00422DBE" w:rsidRDefault="00422DBE" w:rsidP="00E326AF">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Gebrande avocado</w:t>
            </w:r>
          </w:p>
          <w:p w14:paraId="2E71ABBA" w14:textId="3C068C0B" w:rsidR="00422DBE" w:rsidRPr="00422DBE" w:rsidRDefault="00422DBE" w:rsidP="00E326AF">
            <w:pPr>
              <w:rPr>
                <w:rFonts w:asciiTheme="minorHAnsi" w:hAnsiTheme="minorHAnsi" w:cstheme="minorHAnsi"/>
                <w:sz w:val="24"/>
                <w:szCs w:val="24"/>
                <w:lang w:val="nl-NL"/>
              </w:rPr>
            </w:pPr>
            <w:r w:rsidRPr="00422DBE">
              <w:rPr>
                <w:rFonts w:asciiTheme="minorHAnsi" w:hAnsiTheme="minorHAnsi" w:cstheme="minorHAnsi"/>
                <w:sz w:val="24"/>
                <w:szCs w:val="24"/>
                <w:lang w:val="nl-NL"/>
              </w:rPr>
              <w:t>Snij 16 kleine decoratiestukjes van de avocado en zet apart op metalen plateautje. Brand vlak voor uitserveren licht aan met gasbrander.</w:t>
            </w:r>
          </w:p>
          <w:p w14:paraId="2F2D7B04" w14:textId="1FBA4C5A" w:rsidR="00422DBE" w:rsidRPr="00422DBE" w:rsidRDefault="00422DBE" w:rsidP="00E326AF">
            <w:pPr>
              <w:rPr>
                <w:rFonts w:asciiTheme="minorHAnsi" w:hAnsiTheme="minorHAnsi" w:cstheme="minorHAnsi"/>
                <w:sz w:val="24"/>
                <w:szCs w:val="24"/>
                <w:lang w:val="nl-NL"/>
              </w:rPr>
            </w:pPr>
          </w:p>
          <w:p w14:paraId="490FE712" w14:textId="514F05DA" w:rsidR="00422DBE" w:rsidRPr="00422DBE" w:rsidRDefault="00422DBE" w:rsidP="00E326AF">
            <w:pPr>
              <w:rPr>
                <w:rFonts w:asciiTheme="minorHAnsi" w:hAnsiTheme="minorHAnsi" w:cstheme="minorHAnsi"/>
                <w:sz w:val="24"/>
                <w:szCs w:val="24"/>
                <w:u w:val="single"/>
                <w:lang w:val="nl-NL"/>
              </w:rPr>
            </w:pPr>
            <w:r w:rsidRPr="00422DBE">
              <w:rPr>
                <w:rFonts w:asciiTheme="minorHAnsi" w:hAnsiTheme="minorHAnsi" w:cstheme="minorHAnsi"/>
                <w:sz w:val="24"/>
                <w:szCs w:val="24"/>
                <w:u w:val="single"/>
                <w:lang w:val="nl-NL"/>
              </w:rPr>
              <w:t>Avocado crème</w:t>
            </w:r>
          </w:p>
          <w:p w14:paraId="5BC59A67" w14:textId="74176456" w:rsidR="00422DBE" w:rsidRPr="00422DBE" w:rsidRDefault="00422DBE" w:rsidP="00E326AF">
            <w:pPr>
              <w:rPr>
                <w:rFonts w:asciiTheme="minorHAnsi" w:hAnsiTheme="minorHAnsi" w:cstheme="minorHAnsi"/>
                <w:sz w:val="24"/>
                <w:szCs w:val="24"/>
                <w:lang w:val="nl-NL"/>
              </w:rPr>
            </w:pPr>
            <w:r w:rsidRPr="00422DBE">
              <w:rPr>
                <w:rFonts w:asciiTheme="minorHAnsi" w:hAnsiTheme="minorHAnsi" w:cstheme="minorHAnsi"/>
                <w:sz w:val="24"/>
                <w:szCs w:val="24"/>
                <w:lang w:val="nl-NL"/>
              </w:rPr>
              <w:t>Snij de sjalot fijn en draai in klein blender bakje fijn. wrijf door een fijne zeef.</w:t>
            </w:r>
          </w:p>
          <w:p w14:paraId="729AF099" w14:textId="77777777" w:rsidR="00422DBE" w:rsidRPr="00422DBE" w:rsidRDefault="00422DBE" w:rsidP="00AA5C62">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Draai de avocadoresten tot crème in klein blender bakje, breng op smaak met </w:t>
            </w:r>
            <w:proofErr w:type="spellStart"/>
            <w:r w:rsidRPr="00422DBE">
              <w:rPr>
                <w:rFonts w:asciiTheme="minorHAnsi" w:hAnsiTheme="minorHAnsi" w:cstheme="minorHAnsi"/>
                <w:sz w:val="24"/>
                <w:szCs w:val="24"/>
                <w:lang w:val="nl-NL"/>
              </w:rPr>
              <w:t>Chardonayazijn</w:t>
            </w:r>
            <w:proofErr w:type="spellEnd"/>
            <w:r w:rsidRPr="00422DBE">
              <w:rPr>
                <w:rFonts w:asciiTheme="minorHAnsi" w:hAnsiTheme="minorHAnsi" w:cstheme="minorHAnsi"/>
                <w:sz w:val="24"/>
                <w:szCs w:val="24"/>
                <w:lang w:val="nl-NL"/>
              </w:rPr>
              <w:t>, sjalot puree, peper en zout.</w:t>
            </w:r>
          </w:p>
          <w:p w14:paraId="4421F22F" w14:textId="07CA2FDD" w:rsidR="00422DBE" w:rsidRPr="00422DBE" w:rsidRDefault="00422DBE" w:rsidP="00AA5C62">
            <w:pPr>
              <w:rPr>
                <w:rFonts w:asciiTheme="minorHAnsi" w:hAnsiTheme="minorHAnsi" w:cstheme="minorHAnsi"/>
                <w:sz w:val="24"/>
                <w:szCs w:val="24"/>
                <w:lang w:val="nl-NL"/>
              </w:rPr>
            </w:pPr>
          </w:p>
        </w:tc>
      </w:tr>
      <w:tr w:rsidR="00422DBE" w:rsidRPr="00422DBE" w14:paraId="7E3648D8" w14:textId="77777777" w:rsidTr="00F34CA0">
        <w:tc>
          <w:tcPr>
            <w:tcW w:w="3511" w:type="dxa"/>
            <w:tcBorders>
              <w:top w:val="single" w:sz="4" w:space="0" w:color="auto"/>
              <w:bottom w:val="single" w:sz="4" w:space="0" w:color="auto"/>
            </w:tcBorders>
          </w:tcPr>
          <w:p w14:paraId="7C2C2D4B" w14:textId="77777777" w:rsidR="00422DBE" w:rsidRPr="00422DBE" w:rsidRDefault="00422DBE" w:rsidP="00A845C9">
            <w:pPr>
              <w:tabs>
                <w:tab w:val="left" w:pos="5488"/>
              </w:tabs>
              <w:rPr>
                <w:rFonts w:asciiTheme="minorHAnsi" w:hAnsiTheme="minorHAnsi" w:cstheme="minorHAnsi"/>
                <w:b/>
                <w:sz w:val="24"/>
                <w:szCs w:val="24"/>
                <w:lang w:val="nl-NL" w:eastAsia="nl-NL"/>
              </w:rPr>
            </w:pPr>
            <w:r w:rsidRPr="00422DBE">
              <w:rPr>
                <w:rFonts w:asciiTheme="minorHAnsi" w:hAnsiTheme="minorHAnsi" w:cstheme="minorHAnsi"/>
                <w:b/>
                <w:sz w:val="24"/>
                <w:szCs w:val="24"/>
                <w:lang w:val="nl-NL" w:eastAsia="nl-NL"/>
              </w:rPr>
              <w:t>Folie bespannen glaasjes</w:t>
            </w:r>
          </w:p>
          <w:p w14:paraId="45D27FF8" w14:textId="7281E5A2" w:rsidR="00422DBE" w:rsidRPr="00422DBE" w:rsidRDefault="00422DBE" w:rsidP="00A845C9">
            <w:pPr>
              <w:tabs>
                <w:tab w:val="left" w:pos="54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glazen</w:t>
            </w:r>
          </w:p>
          <w:p w14:paraId="37843253" w14:textId="07BB0E70" w:rsidR="00422DBE" w:rsidRPr="00422DBE" w:rsidRDefault="00422DBE" w:rsidP="00A845C9">
            <w:pPr>
              <w:tabs>
                <w:tab w:val="left" w:pos="54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huishoudfolie </w:t>
            </w:r>
          </w:p>
          <w:p w14:paraId="14A83963" w14:textId="77777777" w:rsidR="00422DBE" w:rsidRPr="00422DBE" w:rsidRDefault="00422DBE" w:rsidP="00A845C9">
            <w:pPr>
              <w:rPr>
                <w:rFonts w:asciiTheme="minorHAnsi" w:hAnsiTheme="minorHAnsi" w:cstheme="minorHAnsi"/>
                <w:b/>
                <w:sz w:val="24"/>
                <w:szCs w:val="24"/>
                <w:lang w:val="nl-NL"/>
              </w:rPr>
            </w:pPr>
          </w:p>
        </w:tc>
        <w:tc>
          <w:tcPr>
            <w:tcW w:w="283" w:type="dxa"/>
          </w:tcPr>
          <w:p w14:paraId="3FD1CAA2" w14:textId="77777777" w:rsidR="00422DBE" w:rsidRPr="00422DBE" w:rsidRDefault="00422DBE" w:rsidP="00A845C9">
            <w:pPr>
              <w:pStyle w:val="Standard"/>
              <w:tabs>
                <w:tab w:val="left" w:pos="5488"/>
              </w:tabs>
              <w:rPr>
                <w:rFonts w:asciiTheme="minorHAnsi" w:hAnsiTheme="minorHAnsi" w:cstheme="minorHAnsi"/>
              </w:rPr>
            </w:pPr>
          </w:p>
        </w:tc>
        <w:tc>
          <w:tcPr>
            <w:tcW w:w="6696" w:type="dxa"/>
            <w:tcBorders>
              <w:top w:val="single" w:sz="4" w:space="0" w:color="auto"/>
              <w:bottom w:val="single" w:sz="4" w:space="0" w:color="auto"/>
            </w:tcBorders>
          </w:tcPr>
          <w:p w14:paraId="77C9FB9A" w14:textId="2A7AB07F" w:rsidR="00422DBE" w:rsidRPr="00422DBE" w:rsidRDefault="00422DBE" w:rsidP="00A845C9">
            <w:pPr>
              <w:pStyle w:val="Standard"/>
              <w:tabs>
                <w:tab w:val="left" w:pos="5488"/>
              </w:tabs>
              <w:rPr>
                <w:rFonts w:asciiTheme="minorHAnsi" w:hAnsiTheme="minorHAnsi" w:cstheme="minorHAnsi"/>
              </w:rPr>
            </w:pPr>
            <w:r w:rsidRPr="00422DBE">
              <w:rPr>
                <w:rFonts w:asciiTheme="minorHAnsi" w:hAnsiTheme="minorHAnsi" w:cstheme="minorHAnsi"/>
              </w:rPr>
              <w:t>Het gerecht wordt op een met folie bespannen waterglas geserveerd. Optioneel kan onder de folie wat rook worden geblazen.</w:t>
            </w:r>
          </w:p>
          <w:p w14:paraId="5D33E37A" w14:textId="77777777" w:rsidR="00422DBE" w:rsidRPr="00422DBE" w:rsidRDefault="00422DBE" w:rsidP="00A845C9">
            <w:pPr>
              <w:pStyle w:val="Standard"/>
              <w:tabs>
                <w:tab w:val="left" w:pos="5488"/>
              </w:tabs>
              <w:rPr>
                <w:rFonts w:asciiTheme="minorHAnsi" w:hAnsiTheme="minorHAnsi" w:cstheme="minorHAnsi"/>
              </w:rPr>
            </w:pPr>
          </w:p>
          <w:p w14:paraId="658B5CD6" w14:textId="18BFA4C1" w:rsidR="00422DBE" w:rsidRPr="00422DBE" w:rsidRDefault="00422DBE" w:rsidP="00A845C9">
            <w:pPr>
              <w:pStyle w:val="Standard"/>
              <w:tabs>
                <w:tab w:val="left" w:pos="5488"/>
              </w:tabs>
              <w:rPr>
                <w:rFonts w:asciiTheme="minorHAnsi" w:hAnsiTheme="minorHAnsi" w:cstheme="minorHAnsi"/>
              </w:rPr>
            </w:pPr>
            <w:r w:rsidRPr="00422DBE">
              <w:rPr>
                <w:rFonts w:asciiTheme="minorHAnsi" w:hAnsiTheme="minorHAnsi" w:cstheme="minorHAnsi"/>
              </w:rPr>
              <w:t>Span huishoudfolie strak over een glas. Warm een oude lepel boven een gaspit tot zeer heet. Ga met de hete lepel langs de rand van glas en smelt zodoende de folie vast aan het glas. Verwijder overtollige folie.</w:t>
            </w:r>
          </w:p>
          <w:p w14:paraId="6A98ED08" w14:textId="77777777" w:rsidR="00422DBE" w:rsidRPr="00422DBE" w:rsidRDefault="00422DBE" w:rsidP="00A845C9">
            <w:pPr>
              <w:rPr>
                <w:rFonts w:asciiTheme="minorHAnsi" w:hAnsiTheme="minorHAnsi" w:cstheme="minorHAnsi"/>
                <w:sz w:val="24"/>
                <w:szCs w:val="24"/>
              </w:rPr>
            </w:pPr>
            <w:proofErr w:type="spellStart"/>
            <w:r w:rsidRPr="00422DBE">
              <w:rPr>
                <w:rFonts w:asciiTheme="minorHAnsi" w:hAnsiTheme="minorHAnsi" w:cstheme="minorHAnsi"/>
                <w:sz w:val="24"/>
                <w:szCs w:val="24"/>
              </w:rPr>
              <w:t>Zet</w:t>
            </w:r>
            <w:proofErr w:type="spellEnd"/>
            <w:r w:rsidRPr="00422DBE">
              <w:rPr>
                <w:rFonts w:asciiTheme="minorHAnsi" w:hAnsiTheme="minorHAnsi" w:cstheme="minorHAnsi"/>
                <w:sz w:val="24"/>
                <w:szCs w:val="24"/>
              </w:rPr>
              <w:t xml:space="preserve"> apart.</w:t>
            </w:r>
          </w:p>
          <w:p w14:paraId="14AE4FC1" w14:textId="52AA4EAC" w:rsidR="00422DBE" w:rsidRPr="00422DBE" w:rsidRDefault="00422DBE" w:rsidP="00A845C9">
            <w:pPr>
              <w:rPr>
                <w:rFonts w:asciiTheme="minorHAnsi" w:hAnsiTheme="minorHAnsi" w:cstheme="minorHAnsi"/>
                <w:sz w:val="24"/>
                <w:szCs w:val="24"/>
                <w:lang w:val="nl-NL"/>
              </w:rPr>
            </w:pPr>
          </w:p>
        </w:tc>
      </w:tr>
      <w:tr w:rsidR="00422DBE" w:rsidRPr="00422DBE" w14:paraId="7A10E5DA" w14:textId="77777777" w:rsidTr="00F34CA0">
        <w:tc>
          <w:tcPr>
            <w:tcW w:w="3511" w:type="dxa"/>
            <w:tcBorders>
              <w:top w:val="single" w:sz="4" w:space="0" w:color="auto"/>
              <w:bottom w:val="single" w:sz="4" w:space="0" w:color="auto"/>
            </w:tcBorders>
          </w:tcPr>
          <w:p w14:paraId="5D7762AA" w14:textId="069BA3E1" w:rsidR="00422DBE" w:rsidRPr="00422DBE" w:rsidRDefault="00422DBE" w:rsidP="00A845C9">
            <w:pPr>
              <w:rPr>
                <w:rFonts w:asciiTheme="minorHAnsi" w:hAnsiTheme="minorHAnsi" w:cstheme="minorHAnsi"/>
                <w:b/>
                <w:sz w:val="24"/>
                <w:szCs w:val="24"/>
                <w:lang w:val="nl-NL"/>
              </w:rPr>
            </w:pPr>
            <w:r w:rsidRPr="00422DBE">
              <w:rPr>
                <w:rFonts w:asciiTheme="minorHAnsi" w:hAnsiTheme="minorHAnsi" w:cstheme="minorHAnsi"/>
                <w:b/>
                <w:sz w:val="24"/>
                <w:szCs w:val="24"/>
                <w:lang w:val="nl-NL"/>
              </w:rPr>
              <w:t>Lage temperatuur “gerookte” zalm</w:t>
            </w:r>
          </w:p>
          <w:p w14:paraId="099E9221" w14:textId="2F887368"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800 g zalm (haas/</w:t>
            </w:r>
            <w:proofErr w:type="spellStart"/>
            <w:r w:rsidRPr="00422DBE">
              <w:rPr>
                <w:rFonts w:asciiTheme="minorHAnsi" w:hAnsiTheme="minorHAnsi" w:cstheme="minorHAnsi"/>
                <w:sz w:val="24"/>
                <w:szCs w:val="24"/>
                <w:lang w:val="nl-NL"/>
              </w:rPr>
              <w:t>zijlende</w:t>
            </w:r>
            <w:proofErr w:type="spellEnd"/>
            <w:r w:rsidRPr="00422DBE">
              <w:rPr>
                <w:rFonts w:asciiTheme="minorHAnsi" w:hAnsiTheme="minorHAnsi" w:cstheme="minorHAnsi"/>
                <w:sz w:val="24"/>
                <w:szCs w:val="24"/>
                <w:lang w:val="nl-NL"/>
              </w:rPr>
              <w:t>)</w:t>
            </w:r>
          </w:p>
          <w:p w14:paraId="2358AB58" w14:textId="28B30886"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gerookte olie</w:t>
            </w:r>
          </w:p>
          <w:p w14:paraId="01ABB223" w14:textId="0610E510"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olijfolie</w:t>
            </w:r>
          </w:p>
          <w:p w14:paraId="4AC4432F" w14:textId="50218F55"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peper en zout</w:t>
            </w:r>
          </w:p>
        </w:tc>
        <w:tc>
          <w:tcPr>
            <w:tcW w:w="283" w:type="dxa"/>
          </w:tcPr>
          <w:p w14:paraId="2E2972E1" w14:textId="77777777" w:rsidR="00422DBE" w:rsidRPr="00422DBE" w:rsidRDefault="00422DBE" w:rsidP="00A845C9">
            <w:pPr>
              <w:pStyle w:val="Normaalweb"/>
              <w:rPr>
                <w:rFonts w:asciiTheme="minorHAnsi" w:eastAsiaTheme="minorHAnsi" w:hAnsiTheme="minorHAnsi" w:cstheme="minorHAnsi"/>
                <w:kern w:val="2"/>
                <w:sz w:val="24"/>
                <w:szCs w:val="24"/>
                <w:lang w:val="nl-NL"/>
              </w:rPr>
            </w:pPr>
          </w:p>
        </w:tc>
        <w:tc>
          <w:tcPr>
            <w:tcW w:w="6696" w:type="dxa"/>
            <w:tcBorders>
              <w:top w:val="single" w:sz="4" w:space="0" w:color="auto"/>
              <w:bottom w:val="single" w:sz="4" w:space="0" w:color="auto"/>
            </w:tcBorders>
          </w:tcPr>
          <w:p w14:paraId="7C472B7D" w14:textId="6E57822A" w:rsidR="00422DBE" w:rsidRPr="00422DBE" w:rsidRDefault="00422DBE" w:rsidP="00A845C9">
            <w:pPr>
              <w:pStyle w:val="Normaalweb"/>
              <w:rPr>
                <w:rFonts w:asciiTheme="minorHAnsi" w:eastAsiaTheme="minorHAnsi" w:hAnsiTheme="minorHAnsi" w:cstheme="minorHAnsi"/>
                <w:kern w:val="2"/>
                <w:sz w:val="24"/>
                <w:szCs w:val="24"/>
                <w:lang w:val="nl-NL"/>
              </w:rPr>
            </w:pPr>
            <w:r w:rsidRPr="00422DBE">
              <w:rPr>
                <w:rFonts w:asciiTheme="minorHAnsi" w:eastAsiaTheme="minorHAnsi" w:hAnsiTheme="minorHAnsi" w:cstheme="minorHAnsi"/>
                <w:kern w:val="2"/>
                <w:sz w:val="24"/>
                <w:szCs w:val="24"/>
                <w:lang w:val="nl-NL"/>
              </w:rPr>
              <w:t>Portioneer de zalm in gelijkmatige en mooi te presenteren stukken. Kruid met peper en zout.</w:t>
            </w:r>
          </w:p>
          <w:p w14:paraId="45503647" w14:textId="281DE2A3" w:rsidR="00422DBE" w:rsidRPr="00422DBE" w:rsidRDefault="00422DBE" w:rsidP="00780EF6">
            <w:pPr>
              <w:pStyle w:val="Normaalweb"/>
              <w:rPr>
                <w:rFonts w:asciiTheme="minorHAnsi" w:eastAsiaTheme="minorHAnsi" w:hAnsiTheme="minorHAnsi" w:cstheme="minorHAnsi"/>
                <w:kern w:val="2"/>
                <w:sz w:val="24"/>
                <w:szCs w:val="24"/>
                <w:lang w:val="nl-NL"/>
              </w:rPr>
            </w:pPr>
            <w:r w:rsidRPr="00422DBE">
              <w:rPr>
                <w:rFonts w:asciiTheme="minorHAnsi" w:eastAsiaTheme="minorHAnsi" w:hAnsiTheme="minorHAnsi" w:cstheme="minorHAnsi"/>
                <w:kern w:val="2"/>
                <w:sz w:val="24"/>
                <w:szCs w:val="24"/>
                <w:lang w:val="nl-NL"/>
              </w:rPr>
              <w:t xml:space="preserve">Bekleed een bakplaat met keukenpapier, daarop de zalm stukjes. </w:t>
            </w:r>
          </w:p>
          <w:p w14:paraId="7A93B9B9" w14:textId="724F04B6" w:rsidR="00422DBE" w:rsidRPr="00422DBE" w:rsidRDefault="00422DBE" w:rsidP="00780EF6">
            <w:pPr>
              <w:pStyle w:val="Normaalweb"/>
              <w:rPr>
                <w:rFonts w:asciiTheme="minorHAnsi" w:eastAsiaTheme="minorHAnsi" w:hAnsiTheme="minorHAnsi" w:cstheme="minorHAnsi"/>
                <w:kern w:val="2"/>
                <w:sz w:val="24"/>
                <w:szCs w:val="24"/>
                <w:lang w:val="nl-NL"/>
              </w:rPr>
            </w:pPr>
            <w:r w:rsidRPr="00422DBE">
              <w:rPr>
                <w:rFonts w:asciiTheme="minorHAnsi" w:eastAsiaTheme="minorHAnsi" w:hAnsiTheme="minorHAnsi" w:cstheme="minorHAnsi"/>
                <w:kern w:val="2"/>
                <w:sz w:val="24"/>
                <w:szCs w:val="24"/>
                <w:lang w:val="nl-NL"/>
              </w:rPr>
              <w:t>Maak een mengsel van gerookte olie en olijfolie en proef. Bestrijk de zalm dun met de olie.</w:t>
            </w:r>
          </w:p>
          <w:p w14:paraId="048E9488" w14:textId="7DEA2EA6" w:rsidR="00422DBE" w:rsidRPr="00422DBE" w:rsidRDefault="00422DBE" w:rsidP="00A845C9">
            <w:pPr>
              <w:pStyle w:val="Normaalweb"/>
              <w:rPr>
                <w:rFonts w:asciiTheme="minorHAnsi" w:eastAsiaTheme="minorHAnsi" w:hAnsiTheme="minorHAnsi" w:cstheme="minorHAnsi"/>
                <w:kern w:val="2"/>
                <w:sz w:val="24"/>
                <w:szCs w:val="24"/>
                <w:lang w:val="nl-NL"/>
              </w:rPr>
            </w:pPr>
            <w:r w:rsidRPr="00422DBE">
              <w:rPr>
                <w:rFonts w:asciiTheme="minorHAnsi" w:eastAsiaTheme="minorHAnsi" w:hAnsiTheme="minorHAnsi" w:cstheme="minorHAnsi"/>
                <w:kern w:val="2"/>
                <w:sz w:val="24"/>
                <w:szCs w:val="24"/>
                <w:lang w:val="nl-NL"/>
              </w:rPr>
              <w:t>Ca 20 minuten voor uitserveren in de oven van 60°C.</w:t>
            </w:r>
          </w:p>
          <w:p w14:paraId="02AFC979" w14:textId="77777777" w:rsidR="00422DBE" w:rsidRPr="00422DBE" w:rsidRDefault="00422DBE" w:rsidP="00780EF6">
            <w:pPr>
              <w:pStyle w:val="Normaalweb"/>
              <w:rPr>
                <w:rFonts w:asciiTheme="minorHAnsi" w:eastAsiaTheme="minorHAnsi" w:hAnsiTheme="minorHAnsi" w:cstheme="minorHAnsi"/>
                <w:kern w:val="2"/>
                <w:sz w:val="24"/>
                <w:szCs w:val="24"/>
                <w:lang w:val="nl-NL"/>
              </w:rPr>
            </w:pPr>
            <w:r w:rsidRPr="00422DBE">
              <w:rPr>
                <w:rFonts w:asciiTheme="minorHAnsi" w:eastAsiaTheme="minorHAnsi" w:hAnsiTheme="minorHAnsi" w:cstheme="minorHAnsi"/>
                <w:kern w:val="2"/>
                <w:sz w:val="24"/>
                <w:szCs w:val="24"/>
                <w:lang w:val="nl-NL"/>
              </w:rPr>
              <w:t xml:space="preserve">Garen tot glazig. </w:t>
            </w:r>
          </w:p>
          <w:p w14:paraId="66523039" w14:textId="5C74AA22" w:rsidR="00422DBE" w:rsidRPr="00422DBE" w:rsidRDefault="00422DBE" w:rsidP="00780EF6">
            <w:pPr>
              <w:pStyle w:val="Normaalweb"/>
              <w:rPr>
                <w:rFonts w:asciiTheme="minorHAnsi" w:eastAsiaTheme="minorHAnsi" w:hAnsiTheme="minorHAnsi" w:cstheme="minorHAnsi"/>
                <w:kern w:val="2"/>
                <w:sz w:val="24"/>
                <w:szCs w:val="24"/>
                <w:lang w:val="nl-NL"/>
              </w:rPr>
            </w:pPr>
          </w:p>
        </w:tc>
      </w:tr>
      <w:tr w:rsidR="00422DBE" w:rsidRPr="00422DBE" w14:paraId="2850C212" w14:textId="77777777" w:rsidTr="00F34CA0">
        <w:tc>
          <w:tcPr>
            <w:tcW w:w="3511" w:type="dxa"/>
            <w:tcBorders>
              <w:top w:val="single" w:sz="4" w:space="0" w:color="auto"/>
              <w:bottom w:val="single" w:sz="4" w:space="0" w:color="auto"/>
            </w:tcBorders>
          </w:tcPr>
          <w:p w14:paraId="3B7FAB6D" w14:textId="014BD193" w:rsidR="00422DBE" w:rsidRPr="00422DBE" w:rsidRDefault="00422DBE" w:rsidP="00A845C9">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142AD3B3" w14:textId="5B5106F4" w:rsidR="00422DBE" w:rsidRPr="00422DBE" w:rsidRDefault="00422DBE" w:rsidP="00A845C9">
            <w:pPr>
              <w:rPr>
                <w:rFonts w:asciiTheme="minorHAnsi" w:hAnsiTheme="minorHAnsi" w:cstheme="minorHAnsi"/>
                <w:sz w:val="24"/>
                <w:szCs w:val="24"/>
                <w:lang w:val="nl-NL"/>
              </w:rPr>
            </w:pPr>
          </w:p>
          <w:p w14:paraId="4E84B567" w14:textId="0B9F8A23" w:rsidR="00422DBE" w:rsidRPr="00422DBE" w:rsidRDefault="00422DBE" w:rsidP="00A845C9">
            <w:pPr>
              <w:rPr>
                <w:rFonts w:asciiTheme="minorHAnsi" w:hAnsiTheme="minorHAnsi" w:cstheme="minorHAnsi"/>
                <w:sz w:val="24"/>
                <w:szCs w:val="24"/>
                <w:lang w:val="nl-NL"/>
              </w:rPr>
            </w:pPr>
          </w:p>
          <w:p w14:paraId="02831ADD" w14:textId="6B053B48" w:rsidR="00422DBE" w:rsidRPr="00422DBE" w:rsidRDefault="00422DBE" w:rsidP="00A845C9">
            <w:pPr>
              <w:rPr>
                <w:rFonts w:asciiTheme="minorHAnsi" w:hAnsiTheme="minorHAnsi" w:cstheme="minorHAnsi"/>
                <w:sz w:val="24"/>
                <w:szCs w:val="24"/>
                <w:lang w:val="nl-NL"/>
              </w:rPr>
            </w:pPr>
          </w:p>
          <w:p w14:paraId="42C02427" w14:textId="3C04CBEE" w:rsidR="00422DBE" w:rsidRPr="00422DBE" w:rsidRDefault="00422DBE" w:rsidP="00A845C9">
            <w:pPr>
              <w:rPr>
                <w:rFonts w:asciiTheme="minorHAnsi" w:hAnsiTheme="minorHAnsi" w:cstheme="minorHAnsi"/>
                <w:sz w:val="24"/>
                <w:szCs w:val="24"/>
                <w:lang w:val="nl-NL"/>
              </w:rPr>
            </w:pPr>
          </w:p>
          <w:p w14:paraId="1F102ABA" w14:textId="0B11DC5E" w:rsidR="00422DBE" w:rsidRPr="00422DBE" w:rsidRDefault="00422DBE" w:rsidP="00A845C9">
            <w:pPr>
              <w:rPr>
                <w:rFonts w:asciiTheme="minorHAnsi" w:hAnsiTheme="minorHAnsi" w:cstheme="minorHAnsi"/>
                <w:sz w:val="24"/>
                <w:szCs w:val="24"/>
                <w:lang w:val="nl-NL"/>
              </w:rPr>
            </w:pPr>
          </w:p>
          <w:p w14:paraId="2BE036E9" w14:textId="1B944149" w:rsidR="00422DBE" w:rsidRPr="00422DBE" w:rsidRDefault="00422DBE" w:rsidP="00A845C9">
            <w:pPr>
              <w:rPr>
                <w:rFonts w:asciiTheme="minorHAnsi" w:hAnsiTheme="minorHAnsi" w:cstheme="minorHAnsi"/>
                <w:i/>
                <w:iCs/>
                <w:sz w:val="24"/>
                <w:szCs w:val="24"/>
                <w:lang w:val="nl-NL"/>
              </w:rPr>
            </w:pPr>
            <w:r w:rsidRPr="00422DBE">
              <w:rPr>
                <w:rFonts w:asciiTheme="minorHAnsi" w:hAnsiTheme="minorHAnsi" w:cstheme="minorHAnsi"/>
                <w:i/>
                <w:iCs/>
                <w:sz w:val="24"/>
                <w:szCs w:val="24"/>
                <w:lang w:val="nl-NL"/>
              </w:rPr>
              <w:t>Optioneel: Rookpistool</w:t>
            </w:r>
          </w:p>
        </w:tc>
        <w:tc>
          <w:tcPr>
            <w:tcW w:w="283" w:type="dxa"/>
          </w:tcPr>
          <w:p w14:paraId="48CCBF82" w14:textId="77777777" w:rsidR="00422DBE" w:rsidRPr="00422DBE" w:rsidRDefault="00422DBE" w:rsidP="00A845C9">
            <w:pPr>
              <w:rPr>
                <w:rFonts w:asciiTheme="minorHAnsi" w:hAnsiTheme="minorHAnsi" w:cstheme="minorHAnsi"/>
                <w:sz w:val="24"/>
                <w:szCs w:val="24"/>
                <w:lang w:val="nl-NL"/>
              </w:rPr>
            </w:pPr>
          </w:p>
        </w:tc>
        <w:tc>
          <w:tcPr>
            <w:tcW w:w="6696" w:type="dxa"/>
            <w:tcBorders>
              <w:top w:val="single" w:sz="4" w:space="0" w:color="auto"/>
              <w:bottom w:val="single" w:sz="4" w:space="0" w:color="auto"/>
            </w:tcBorders>
          </w:tcPr>
          <w:p w14:paraId="3452433E" w14:textId="0728F1B1"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Leg de zalm in midden op de folie, welke op het glas is gespannen.</w:t>
            </w:r>
          </w:p>
          <w:p w14:paraId="5918206E" w14:textId="38D63A54" w:rsidR="00422DBE" w:rsidRPr="00422DBE" w:rsidRDefault="00422DBE" w:rsidP="00A845C9">
            <w:pPr>
              <w:rPr>
                <w:rFonts w:asciiTheme="minorHAnsi" w:hAnsiTheme="minorHAnsi" w:cstheme="minorHAnsi"/>
                <w:sz w:val="24"/>
                <w:szCs w:val="24"/>
                <w:lang w:val="nl-NL"/>
              </w:rPr>
            </w:pPr>
            <w:r w:rsidRPr="00422DBE">
              <w:rPr>
                <w:rFonts w:asciiTheme="minorHAnsi" w:hAnsiTheme="minorHAnsi" w:cstheme="minorHAnsi"/>
                <w:sz w:val="24"/>
                <w:szCs w:val="24"/>
                <w:lang w:val="nl-NL"/>
              </w:rPr>
              <w:t>Werk rondom af met toefje avocado crème. Snij het basilicum donut wafeltje in zodat deze op de zalm en de folie staat.</w:t>
            </w:r>
          </w:p>
          <w:p w14:paraId="4CFA14A2" w14:textId="44260FFD" w:rsidR="00422DBE" w:rsidRPr="00422DBE" w:rsidRDefault="00422DBE" w:rsidP="00780EF6">
            <w:pPr>
              <w:rPr>
                <w:rFonts w:asciiTheme="minorHAnsi" w:hAnsiTheme="minorHAnsi" w:cstheme="minorHAnsi"/>
                <w:sz w:val="24"/>
                <w:szCs w:val="24"/>
                <w:lang w:val="nl-NL"/>
              </w:rPr>
            </w:pPr>
            <w:r w:rsidRPr="00422DBE">
              <w:rPr>
                <w:rFonts w:asciiTheme="minorHAnsi" w:hAnsiTheme="minorHAnsi" w:cstheme="minorHAnsi"/>
                <w:sz w:val="24"/>
                <w:szCs w:val="24"/>
                <w:lang w:val="nl-NL"/>
              </w:rPr>
              <w:t>Werk af met toefjes crème fraîche, gebrande avocado, basilicum en de zoetzure bloemkool.</w:t>
            </w:r>
          </w:p>
          <w:p w14:paraId="3F3588C1" w14:textId="77777777" w:rsidR="00422DBE" w:rsidRPr="00422DBE" w:rsidRDefault="00422DBE" w:rsidP="00780EF6">
            <w:pPr>
              <w:rPr>
                <w:rFonts w:asciiTheme="minorHAnsi" w:hAnsiTheme="minorHAnsi" w:cstheme="minorHAnsi"/>
                <w:sz w:val="24"/>
                <w:szCs w:val="24"/>
                <w:lang w:val="nl-NL"/>
              </w:rPr>
            </w:pPr>
          </w:p>
          <w:p w14:paraId="20313944" w14:textId="11E5D6EB" w:rsidR="00422DBE" w:rsidRPr="00422DBE" w:rsidRDefault="00422DBE" w:rsidP="00780EF6">
            <w:pPr>
              <w:rPr>
                <w:rFonts w:asciiTheme="minorHAnsi" w:hAnsiTheme="minorHAnsi" w:cstheme="minorHAnsi"/>
                <w:sz w:val="24"/>
                <w:szCs w:val="24"/>
                <w:lang w:val="nl-NL"/>
              </w:rPr>
            </w:pPr>
            <w:r w:rsidRPr="00422DBE">
              <w:rPr>
                <w:rFonts w:asciiTheme="minorHAnsi" w:hAnsiTheme="minorHAnsi" w:cstheme="minorHAnsi"/>
                <w:sz w:val="24"/>
                <w:szCs w:val="24"/>
                <w:lang w:val="nl-NL"/>
              </w:rPr>
              <w:t>Optioneel: Snij aan weerskanten twee kleine gaatjes in de folie en blaas met een rookpistool rook onder de folie in het glas. Meteen uitserveren.</w:t>
            </w:r>
          </w:p>
          <w:p w14:paraId="014719BA" w14:textId="77777777" w:rsidR="00422DBE" w:rsidRPr="00422DBE" w:rsidRDefault="00422DBE" w:rsidP="00780EF6">
            <w:pPr>
              <w:rPr>
                <w:rFonts w:asciiTheme="minorHAnsi" w:hAnsiTheme="minorHAnsi" w:cstheme="minorHAnsi"/>
                <w:sz w:val="24"/>
                <w:szCs w:val="24"/>
                <w:lang w:val="nl-NL"/>
              </w:rPr>
            </w:pPr>
          </w:p>
          <w:p w14:paraId="16BB3E46" w14:textId="1B6EB5F4" w:rsidR="00422DBE" w:rsidRPr="00422DBE" w:rsidRDefault="00422DBE" w:rsidP="00780EF6">
            <w:pPr>
              <w:rPr>
                <w:rFonts w:asciiTheme="minorHAnsi" w:hAnsiTheme="minorHAnsi" w:cstheme="minorHAnsi"/>
                <w:sz w:val="24"/>
                <w:szCs w:val="24"/>
                <w:lang w:val="nl-NL"/>
              </w:rPr>
            </w:pPr>
          </w:p>
        </w:tc>
      </w:tr>
    </w:tbl>
    <w:p w14:paraId="463B79F8" w14:textId="77777777" w:rsidR="00F6125C" w:rsidRPr="00422DBE" w:rsidRDefault="00F6125C">
      <w:pPr>
        <w:rPr>
          <w:rFonts w:asciiTheme="minorHAnsi" w:hAnsiTheme="minorHAnsi" w:cstheme="minorHAnsi"/>
          <w:sz w:val="24"/>
          <w:szCs w:val="24"/>
          <w:lang w:val="nl-NL"/>
        </w:rPr>
      </w:pPr>
      <w:r w:rsidRPr="00422DBE">
        <w:rPr>
          <w:rFonts w:asciiTheme="minorHAnsi" w:hAnsiTheme="minorHAnsi" w:cstheme="minorHAnsi"/>
          <w:sz w:val="24"/>
          <w:szCs w:val="24"/>
          <w:lang w:val="nl-NL"/>
        </w:rPr>
        <w:br w:type="page"/>
      </w:r>
    </w:p>
    <w:p w14:paraId="5ABC2EBF" w14:textId="20FCDC0C" w:rsidR="00F34CA0" w:rsidRDefault="00F34CA0" w:rsidP="00F34CA0">
      <w:pPr>
        <w:rPr>
          <w:rFonts w:asciiTheme="minorHAnsi" w:hAnsiTheme="minorHAnsi" w:cstheme="minorHAnsi"/>
          <w:color w:val="FF0000"/>
          <w:sz w:val="24"/>
          <w:szCs w:val="24"/>
          <w:lang w:val="nl-NL"/>
        </w:rPr>
      </w:pPr>
      <w:r>
        <w:rPr>
          <w:rFonts w:ascii="Calisto MT" w:hAnsi="Calisto MT" w:cstheme="minorHAnsi"/>
          <w:color w:val="FF0000"/>
          <w:sz w:val="56"/>
          <w:szCs w:val="56"/>
          <w:lang w:val="nl-NL"/>
        </w:rPr>
        <w:lastRenderedPageBreak/>
        <w:t>Tonijn</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14FC9418" wp14:editId="38CA1ECE">
            <wp:extent cx="220980" cy="256674"/>
            <wp:effectExtent l="0" t="0" r="762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327EC0FB" wp14:editId="43BE250A">
            <wp:extent cx="220980" cy="256674"/>
            <wp:effectExtent l="0" t="0" r="762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3E43E8D3" w14:textId="77777777" w:rsidR="00F34CA0" w:rsidRPr="00FD60AB" w:rsidRDefault="00F34CA0" w:rsidP="00F34CA0">
      <w:pPr>
        <w:rPr>
          <w:rFonts w:asciiTheme="minorHAnsi" w:hAnsiTheme="minorHAnsi" w:cstheme="minorHAnsi"/>
          <w:color w:val="FF0000"/>
          <w:sz w:val="16"/>
          <w:szCs w:val="16"/>
          <w:lang w:val="nl-NL"/>
        </w:rPr>
      </w:pPr>
    </w:p>
    <w:p w14:paraId="005A323A" w14:textId="66722C7E" w:rsidR="00F34CA0" w:rsidRPr="00F34CA0" w:rsidRDefault="00F34CA0" w:rsidP="00F34CA0">
      <w:pPr>
        <w:rPr>
          <w:rFonts w:ascii="Calisto MT" w:hAnsi="Calisto MT" w:cstheme="minorHAnsi"/>
          <w:i/>
          <w:iCs/>
          <w:sz w:val="48"/>
          <w:szCs w:val="48"/>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sidRPr="00F34CA0">
        <w:rPr>
          <w:rFonts w:ascii="Calisto MT" w:hAnsi="Calisto MT" w:cstheme="minorHAnsi"/>
          <w:i/>
          <w:iCs/>
          <w:sz w:val="48"/>
          <w:szCs w:val="48"/>
          <w:lang w:val="nl-NL"/>
        </w:rPr>
        <w:t xml:space="preserve">met </w:t>
      </w:r>
      <w:r>
        <w:rPr>
          <w:rFonts w:ascii="Calisto MT" w:hAnsi="Calisto MT" w:cstheme="minorHAnsi"/>
          <w:i/>
          <w:iCs/>
          <w:sz w:val="48"/>
          <w:szCs w:val="48"/>
          <w:lang w:val="nl-NL"/>
        </w:rPr>
        <w:t xml:space="preserve">soja-gemberdip, </w:t>
      </w:r>
      <w:proofErr w:type="spellStart"/>
      <w:r>
        <w:rPr>
          <w:rFonts w:ascii="Calisto MT" w:hAnsi="Calisto MT" w:cstheme="minorHAnsi"/>
          <w:i/>
          <w:iCs/>
          <w:sz w:val="48"/>
          <w:szCs w:val="48"/>
          <w:lang w:val="nl-NL"/>
        </w:rPr>
        <w:t>wakame</w:t>
      </w:r>
      <w:proofErr w:type="spellEnd"/>
      <w:r w:rsidRPr="00F34CA0">
        <w:rPr>
          <w:rFonts w:ascii="Calisto MT" w:hAnsi="Calisto MT" w:cstheme="minorHAnsi"/>
          <w:i/>
          <w:iCs/>
          <w:sz w:val="48"/>
          <w:szCs w:val="48"/>
          <w:lang w:val="nl-NL"/>
        </w:rPr>
        <w:t xml:space="preserve"> en </w:t>
      </w:r>
      <w:r>
        <w:rPr>
          <w:rFonts w:ascii="Calisto MT" w:hAnsi="Calisto MT" w:cstheme="minorHAnsi"/>
          <w:i/>
          <w:iCs/>
          <w:sz w:val="48"/>
          <w:szCs w:val="48"/>
          <w:lang w:val="nl-NL"/>
        </w:rPr>
        <w:t>sesamkletskop</w:t>
      </w:r>
    </w:p>
    <w:p w14:paraId="1F459092" w14:textId="77777777" w:rsidR="00F34CA0" w:rsidRPr="00422DBE" w:rsidRDefault="00F34CA0" w:rsidP="00F34CA0">
      <w:pPr>
        <w:rPr>
          <w:rFonts w:asciiTheme="minorHAnsi" w:hAnsiTheme="minorHAnsi" w:cstheme="minorHAnsi"/>
          <w:sz w:val="24"/>
          <w:szCs w:val="24"/>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F34CA0" w:rsidRPr="001C1A1B" w14:paraId="75900E3A" w14:textId="77777777" w:rsidTr="00E373F8">
        <w:tc>
          <w:tcPr>
            <w:tcW w:w="10522" w:type="dxa"/>
          </w:tcPr>
          <w:p w14:paraId="4AC7FF0A" w14:textId="0EFE91B3" w:rsidR="00F34CA0" w:rsidRPr="00422DBE" w:rsidRDefault="00F34CA0" w:rsidP="00E373F8">
            <w:pPr>
              <w:pStyle w:val="Standard"/>
              <w:rPr>
                <w:rFonts w:asciiTheme="minorHAnsi" w:hAnsiTheme="minorHAnsi" w:cstheme="minorHAnsi"/>
                <w:lang w:eastAsia="en-US"/>
              </w:rPr>
            </w:pPr>
            <w:r w:rsidRPr="00422DBE">
              <w:rPr>
                <w:rFonts w:asciiTheme="minorHAnsi" w:hAnsiTheme="minorHAnsi" w:cstheme="minorHAnsi"/>
                <w:i/>
                <w:iCs/>
                <w:noProof/>
              </w:rPr>
              <w:t>Uitserveren om: 20.</w:t>
            </w:r>
            <w:r>
              <w:rPr>
                <w:rFonts w:asciiTheme="minorHAnsi" w:hAnsiTheme="minorHAnsi" w:cstheme="minorHAnsi"/>
                <w:i/>
                <w:iCs/>
                <w:noProof/>
              </w:rPr>
              <w:t>3</w:t>
            </w:r>
            <w:r w:rsidRPr="00422DBE">
              <w:rPr>
                <w:rFonts w:asciiTheme="minorHAnsi" w:hAnsiTheme="minorHAnsi" w:cstheme="minorHAnsi"/>
                <w:i/>
                <w:iCs/>
                <w:noProof/>
              </w:rPr>
              <w:t xml:space="preserve">0 uur  -  Uitvoering: 3 personen - Apparatuur: oven </w:t>
            </w:r>
            <w:r>
              <w:rPr>
                <w:rFonts w:asciiTheme="minorHAnsi" w:hAnsiTheme="minorHAnsi" w:cstheme="minorHAnsi"/>
                <w:i/>
                <w:iCs/>
                <w:noProof/>
              </w:rPr>
              <w:t>100</w:t>
            </w:r>
            <w:r w:rsidRPr="00422DBE">
              <w:rPr>
                <w:rFonts w:asciiTheme="minorHAnsi" w:hAnsiTheme="minorHAnsi" w:cstheme="minorHAnsi"/>
                <w:i/>
                <w:iCs/>
                <w:noProof/>
              </w:rPr>
              <w:t>° C</w:t>
            </w:r>
          </w:p>
        </w:tc>
      </w:tr>
    </w:tbl>
    <w:p w14:paraId="6C887E69" w14:textId="77777777" w:rsidR="00A164BD" w:rsidRPr="00422DBE" w:rsidRDefault="00A164BD" w:rsidP="00A164BD">
      <w:pPr>
        <w:rPr>
          <w:rFonts w:asciiTheme="minorHAnsi" w:hAnsiTheme="minorHAnsi" w:cstheme="minorHAnsi"/>
          <w:b/>
          <w:bCs/>
          <w:sz w:val="24"/>
          <w:szCs w:val="24"/>
          <w:lang w:val="nl-NL"/>
        </w:rPr>
      </w:pPr>
    </w:p>
    <w:tbl>
      <w:tblPr>
        <w:tblStyle w:val="Tabelraster"/>
        <w:tblpPr w:leftFromText="141" w:rightFromText="141" w:vertAnchor="text" w:tblpY="1"/>
        <w:tblOverlap w:val="never"/>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6947"/>
      </w:tblGrid>
      <w:tr w:rsidR="00FD60AB" w:rsidRPr="00422DBE" w14:paraId="7A506572" w14:textId="77777777" w:rsidTr="00FD60AB">
        <w:trPr>
          <w:trHeight w:val="416"/>
        </w:trPr>
        <w:tc>
          <w:tcPr>
            <w:tcW w:w="3369" w:type="dxa"/>
            <w:tcBorders>
              <w:bottom w:val="single" w:sz="4" w:space="0" w:color="auto"/>
            </w:tcBorders>
          </w:tcPr>
          <w:p w14:paraId="4B6670BD" w14:textId="556003A9" w:rsidR="00FD60AB" w:rsidRPr="00422DBE" w:rsidRDefault="00FD60AB" w:rsidP="00FD60AB">
            <w:pPr>
              <w:rPr>
                <w:rFonts w:asciiTheme="minorHAnsi" w:hAnsiTheme="minorHAnsi" w:cstheme="minorHAnsi"/>
                <w:smallCaps/>
                <w:sz w:val="24"/>
                <w:szCs w:val="24"/>
                <w:lang w:val="nl-NL" w:eastAsia="nl-NL"/>
              </w:rPr>
            </w:pPr>
            <w:r w:rsidRPr="007928E1">
              <w:rPr>
                <w:rFonts w:asciiTheme="minorHAnsi" w:hAnsiTheme="minorHAnsi" w:cstheme="minorHAnsi"/>
                <w:b/>
                <w:bCs/>
                <w:noProof/>
                <w:sz w:val="24"/>
                <w:szCs w:val="24"/>
                <w:lang w:val="nl-NL"/>
              </w:rPr>
              <w:t>Ingrediënten voor 16 porties</w:t>
            </w:r>
          </w:p>
        </w:tc>
        <w:tc>
          <w:tcPr>
            <w:tcW w:w="283" w:type="dxa"/>
          </w:tcPr>
          <w:p w14:paraId="7683285D" w14:textId="77777777" w:rsidR="00FD60AB" w:rsidRPr="00422DBE" w:rsidRDefault="00FD60AB" w:rsidP="00FD60AB">
            <w:pPr>
              <w:rPr>
                <w:rFonts w:asciiTheme="minorHAnsi" w:hAnsiTheme="minorHAnsi" w:cstheme="minorHAnsi"/>
                <w:smallCaps/>
                <w:sz w:val="24"/>
                <w:szCs w:val="24"/>
                <w:lang w:val="nl-NL" w:eastAsia="nl-NL"/>
              </w:rPr>
            </w:pPr>
          </w:p>
        </w:tc>
        <w:tc>
          <w:tcPr>
            <w:tcW w:w="6947" w:type="dxa"/>
            <w:tcBorders>
              <w:bottom w:val="single" w:sz="4" w:space="0" w:color="auto"/>
            </w:tcBorders>
          </w:tcPr>
          <w:p w14:paraId="4BE4F054" w14:textId="77777777" w:rsidR="00FD60AB" w:rsidRDefault="00FD60AB" w:rsidP="00FD60AB">
            <w:pPr>
              <w:pStyle w:val="Geenafstand"/>
              <w:rPr>
                <w:rFonts w:asciiTheme="minorHAnsi" w:hAnsiTheme="minorHAnsi" w:cstheme="minorHAnsi"/>
                <w:b/>
                <w:bCs/>
                <w:noProof/>
                <w:sz w:val="24"/>
                <w:szCs w:val="24"/>
                <w:lang w:val="nl-NL"/>
              </w:rPr>
            </w:pPr>
            <w:r w:rsidRPr="007928E1">
              <w:rPr>
                <w:rFonts w:asciiTheme="minorHAnsi" w:hAnsiTheme="minorHAnsi" w:cstheme="minorHAnsi"/>
                <w:b/>
                <w:bCs/>
                <w:noProof/>
                <w:sz w:val="24"/>
                <w:szCs w:val="24"/>
                <w:lang w:val="nl-NL"/>
              </w:rPr>
              <w:t>Bereidingswijze</w:t>
            </w:r>
            <w:r>
              <w:rPr>
                <w:rFonts w:asciiTheme="minorHAnsi" w:hAnsiTheme="minorHAnsi" w:cstheme="minorHAnsi"/>
                <w:b/>
                <w:bCs/>
                <w:noProof/>
                <w:sz w:val="24"/>
                <w:szCs w:val="24"/>
                <w:lang w:val="nl-NL"/>
              </w:rPr>
              <w:t xml:space="preserve"> </w:t>
            </w:r>
          </w:p>
          <w:p w14:paraId="33FFE066" w14:textId="5F794F52" w:rsidR="00FD60AB" w:rsidRPr="00422DBE" w:rsidRDefault="00FD60AB" w:rsidP="00FD60AB">
            <w:pPr>
              <w:rPr>
                <w:rFonts w:asciiTheme="minorHAnsi" w:hAnsiTheme="minorHAnsi" w:cstheme="minorHAnsi"/>
                <w:b/>
                <w:sz w:val="24"/>
                <w:szCs w:val="24"/>
                <w:lang w:val="nl-NL"/>
              </w:rPr>
            </w:pPr>
          </w:p>
        </w:tc>
      </w:tr>
      <w:tr w:rsidR="00F34CA0" w:rsidRPr="001C1A1B" w14:paraId="2346A6A0" w14:textId="77777777" w:rsidTr="00FD60AB">
        <w:trPr>
          <w:trHeight w:val="2236"/>
        </w:trPr>
        <w:tc>
          <w:tcPr>
            <w:tcW w:w="3369" w:type="dxa"/>
            <w:tcBorders>
              <w:top w:val="single" w:sz="4" w:space="0" w:color="auto"/>
              <w:bottom w:val="single" w:sz="4" w:space="0" w:color="auto"/>
            </w:tcBorders>
          </w:tcPr>
          <w:p w14:paraId="307AA33F" w14:textId="00CC6432" w:rsidR="00F34CA0" w:rsidRPr="00422DBE" w:rsidRDefault="00F34CA0" w:rsidP="002C45F2">
            <w:pPr>
              <w:rPr>
                <w:rFonts w:asciiTheme="minorHAnsi" w:hAnsiTheme="minorHAnsi" w:cstheme="minorHAnsi"/>
                <w:b/>
                <w:color w:val="000000"/>
                <w:sz w:val="24"/>
                <w:szCs w:val="24"/>
                <w:lang w:val="nl-NL"/>
              </w:rPr>
            </w:pPr>
            <w:r w:rsidRPr="00422DBE">
              <w:rPr>
                <w:rFonts w:asciiTheme="minorHAnsi" w:hAnsiTheme="minorHAnsi" w:cstheme="minorHAnsi"/>
                <w:b/>
                <w:color w:val="000000"/>
                <w:sz w:val="24"/>
                <w:szCs w:val="24"/>
                <w:lang w:val="nl-NL"/>
              </w:rPr>
              <w:t xml:space="preserve">Krokant van </w:t>
            </w:r>
            <w:proofErr w:type="spellStart"/>
            <w:r w:rsidRPr="00422DBE">
              <w:rPr>
                <w:rFonts w:asciiTheme="minorHAnsi" w:hAnsiTheme="minorHAnsi" w:cstheme="minorHAnsi"/>
                <w:b/>
                <w:color w:val="000000"/>
                <w:sz w:val="24"/>
                <w:szCs w:val="24"/>
                <w:lang w:val="nl-NL"/>
              </w:rPr>
              <w:t>Wasabi</w:t>
            </w:r>
            <w:proofErr w:type="spellEnd"/>
          </w:p>
          <w:p w14:paraId="6BD58518" w14:textId="7DBF6F69" w:rsidR="00F34CA0" w:rsidRPr="00422DBE" w:rsidRDefault="00F34CA0" w:rsidP="002C45F2">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100 g sushi rijst</w:t>
            </w:r>
          </w:p>
          <w:p w14:paraId="795FE86B" w14:textId="1C3D56B3" w:rsidR="00F34CA0" w:rsidRPr="00422DBE" w:rsidRDefault="00F34CA0" w:rsidP="002C45F2">
            <w:pPr>
              <w:rPr>
                <w:rFonts w:asciiTheme="minorHAnsi" w:hAnsiTheme="minorHAnsi" w:cstheme="minorHAnsi"/>
                <w:color w:val="000000"/>
                <w:sz w:val="24"/>
                <w:szCs w:val="24"/>
                <w:lang w:val="nl-NL"/>
              </w:rPr>
            </w:pPr>
            <w:proofErr w:type="spellStart"/>
            <w:r w:rsidRPr="00422DBE">
              <w:rPr>
                <w:rFonts w:asciiTheme="minorHAnsi" w:hAnsiTheme="minorHAnsi" w:cstheme="minorHAnsi"/>
                <w:color w:val="000000"/>
                <w:sz w:val="24"/>
                <w:szCs w:val="24"/>
                <w:lang w:val="nl-NL"/>
              </w:rPr>
              <w:t>Wasabipasta</w:t>
            </w:r>
            <w:proofErr w:type="spellEnd"/>
          </w:p>
          <w:p w14:paraId="6E6638AF" w14:textId="6F645711" w:rsidR="00F34CA0" w:rsidRPr="00422DBE" w:rsidRDefault="00F34CA0" w:rsidP="002C45F2">
            <w:pPr>
              <w:rPr>
                <w:rFonts w:asciiTheme="minorHAnsi" w:hAnsiTheme="minorHAnsi" w:cstheme="minorHAnsi"/>
                <w:b/>
                <w:color w:val="000000"/>
                <w:sz w:val="24"/>
                <w:szCs w:val="24"/>
                <w:lang w:val="nl-NL"/>
              </w:rPr>
            </w:pPr>
            <w:r w:rsidRPr="00422DBE">
              <w:rPr>
                <w:rFonts w:asciiTheme="minorHAnsi" w:hAnsiTheme="minorHAnsi" w:cstheme="minorHAnsi"/>
                <w:color w:val="000000"/>
                <w:sz w:val="24"/>
                <w:szCs w:val="24"/>
                <w:lang w:val="nl-NL"/>
              </w:rPr>
              <w:t>sushi azijn</w:t>
            </w:r>
          </w:p>
        </w:tc>
        <w:tc>
          <w:tcPr>
            <w:tcW w:w="283" w:type="dxa"/>
          </w:tcPr>
          <w:p w14:paraId="2D84D03F" w14:textId="77777777" w:rsidR="00F34CA0" w:rsidRPr="00422DBE" w:rsidRDefault="00F34CA0" w:rsidP="002C45F2">
            <w:pPr>
              <w:pStyle w:val="Standard"/>
              <w:rPr>
                <w:rFonts w:asciiTheme="minorHAnsi" w:hAnsiTheme="minorHAnsi" w:cstheme="minorHAnsi"/>
              </w:rPr>
            </w:pPr>
          </w:p>
        </w:tc>
        <w:tc>
          <w:tcPr>
            <w:tcW w:w="6947" w:type="dxa"/>
            <w:tcBorders>
              <w:top w:val="single" w:sz="4" w:space="0" w:color="auto"/>
              <w:bottom w:val="single" w:sz="4" w:space="0" w:color="auto"/>
            </w:tcBorders>
          </w:tcPr>
          <w:p w14:paraId="053F947E" w14:textId="20B07BA9" w:rsidR="00F34CA0" w:rsidRPr="00422DBE" w:rsidRDefault="00F34CA0" w:rsidP="002C45F2">
            <w:pPr>
              <w:pStyle w:val="Standard"/>
              <w:rPr>
                <w:rFonts w:asciiTheme="minorHAnsi" w:hAnsiTheme="minorHAnsi" w:cstheme="minorHAnsi"/>
              </w:rPr>
            </w:pPr>
            <w:r w:rsidRPr="00422DBE">
              <w:rPr>
                <w:rFonts w:asciiTheme="minorHAnsi" w:hAnsiTheme="minorHAnsi" w:cstheme="minorHAnsi"/>
              </w:rPr>
              <w:t>Kook de sushi rijst goed gaar in ruim water en giet af,</w:t>
            </w:r>
          </w:p>
          <w:p w14:paraId="72D4B208" w14:textId="5A497D75" w:rsidR="00F34CA0" w:rsidRPr="00422DBE" w:rsidRDefault="00F34CA0" w:rsidP="002C45F2">
            <w:pPr>
              <w:pStyle w:val="Standard"/>
              <w:rPr>
                <w:rFonts w:asciiTheme="minorHAnsi" w:hAnsiTheme="minorHAnsi" w:cstheme="minorHAnsi"/>
              </w:rPr>
            </w:pPr>
            <w:r w:rsidRPr="00422DBE">
              <w:rPr>
                <w:rFonts w:asciiTheme="minorHAnsi" w:hAnsiTheme="minorHAnsi" w:cstheme="minorHAnsi"/>
              </w:rPr>
              <w:t>bewaar kookvocht.  Doe de warme rijst in de kleine blenderkom. Breng de rijst op smaak met</w:t>
            </w:r>
            <w:r w:rsidR="00FD60AB">
              <w:rPr>
                <w:rFonts w:asciiTheme="minorHAnsi" w:hAnsiTheme="minorHAnsi" w:cstheme="minorHAnsi"/>
              </w:rPr>
              <w:t xml:space="preserve"> </w:t>
            </w:r>
            <w:r w:rsidRPr="00422DBE">
              <w:rPr>
                <w:rFonts w:asciiTheme="minorHAnsi" w:hAnsiTheme="minorHAnsi" w:cstheme="minorHAnsi"/>
              </w:rPr>
              <w:t xml:space="preserve">sushiazijn en </w:t>
            </w:r>
            <w:proofErr w:type="spellStart"/>
            <w:r w:rsidRPr="00422DBE">
              <w:rPr>
                <w:rFonts w:asciiTheme="minorHAnsi" w:hAnsiTheme="minorHAnsi" w:cstheme="minorHAnsi"/>
              </w:rPr>
              <w:t>wasabi</w:t>
            </w:r>
            <w:proofErr w:type="spellEnd"/>
            <w:r w:rsidRPr="00422DBE">
              <w:rPr>
                <w:rFonts w:asciiTheme="minorHAnsi" w:hAnsiTheme="minorHAnsi" w:cstheme="minorHAnsi"/>
              </w:rPr>
              <w:t>, het mag aardig pittig zijn.</w:t>
            </w:r>
          </w:p>
          <w:p w14:paraId="07DC5C71" w14:textId="098DA2D0" w:rsidR="00F34CA0" w:rsidRPr="00422DBE" w:rsidRDefault="00F34CA0" w:rsidP="002C45F2">
            <w:pPr>
              <w:pStyle w:val="Standard"/>
              <w:rPr>
                <w:rFonts w:asciiTheme="minorHAnsi" w:hAnsiTheme="minorHAnsi" w:cstheme="minorHAnsi"/>
              </w:rPr>
            </w:pPr>
            <w:r w:rsidRPr="00422DBE">
              <w:rPr>
                <w:rFonts w:asciiTheme="minorHAnsi" w:hAnsiTheme="minorHAnsi" w:cstheme="minorHAnsi"/>
              </w:rPr>
              <w:t>Draai dit tot een gladde massa (eventueel iets</w:t>
            </w:r>
            <w:r w:rsidR="00FD60AB">
              <w:rPr>
                <w:rFonts w:asciiTheme="minorHAnsi" w:hAnsiTheme="minorHAnsi" w:cstheme="minorHAnsi"/>
              </w:rPr>
              <w:t xml:space="preserve"> </w:t>
            </w:r>
            <w:r w:rsidRPr="00422DBE">
              <w:rPr>
                <w:rFonts w:asciiTheme="minorHAnsi" w:hAnsiTheme="minorHAnsi" w:cstheme="minorHAnsi"/>
              </w:rPr>
              <w:t>kookvocht toevoegen).</w:t>
            </w:r>
          </w:p>
          <w:p w14:paraId="2BD310DA" w14:textId="77777777" w:rsidR="00F34CA0" w:rsidRPr="00422DBE" w:rsidRDefault="00F34CA0" w:rsidP="002C45F2">
            <w:pPr>
              <w:pStyle w:val="Standard"/>
              <w:rPr>
                <w:rFonts w:asciiTheme="minorHAnsi" w:hAnsiTheme="minorHAnsi" w:cstheme="minorHAnsi"/>
              </w:rPr>
            </w:pPr>
            <w:r w:rsidRPr="00422DBE">
              <w:rPr>
                <w:rFonts w:asciiTheme="minorHAnsi" w:hAnsiTheme="minorHAnsi" w:cstheme="minorHAnsi"/>
              </w:rPr>
              <w:t>Smeer dun uit op een siliconenmat (1 mm) en droog in</w:t>
            </w:r>
          </w:p>
          <w:p w14:paraId="023E8659" w14:textId="58EB82F5" w:rsidR="00F34CA0" w:rsidRPr="00422DBE" w:rsidRDefault="00F34CA0" w:rsidP="002C45F2">
            <w:pPr>
              <w:pStyle w:val="Standard"/>
              <w:rPr>
                <w:rFonts w:asciiTheme="minorHAnsi" w:hAnsiTheme="minorHAnsi" w:cstheme="minorHAnsi"/>
              </w:rPr>
            </w:pPr>
            <w:r w:rsidRPr="00422DBE">
              <w:rPr>
                <w:rFonts w:asciiTheme="minorHAnsi" w:hAnsiTheme="minorHAnsi" w:cstheme="minorHAnsi"/>
              </w:rPr>
              <w:t>een oven op 100°C tot krokant. Droog na in de</w:t>
            </w:r>
            <w:r w:rsidR="00FD60AB">
              <w:rPr>
                <w:rFonts w:asciiTheme="minorHAnsi" w:hAnsiTheme="minorHAnsi" w:cstheme="minorHAnsi"/>
              </w:rPr>
              <w:t xml:space="preserve"> </w:t>
            </w:r>
            <w:proofErr w:type="spellStart"/>
            <w:r w:rsidRPr="00422DBE">
              <w:rPr>
                <w:rFonts w:asciiTheme="minorHAnsi" w:hAnsiTheme="minorHAnsi" w:cstheme="minorHAnsi"/>
              </w:rPr>
              <w:t>warmhoudkast</w:t>
            </w:r>
            <w:proofErr w:type="spellEnd"/>
            <w:r w:rsidRPr="00422DBE">
              <w:rPr>
                <w:rFonts w:asciiTheme="minorHAnsi" w:hAnsiTheme="minorHAnsi" w:cstheme="minorHAnsi"/>
              </w:rPr>
              <w:t>.</w:t>
            </w:r>
          </w:p>
          <w:p w14:paraId="4C7E45C0" w14:textId="20DAF9FB" w:rsidR="00F34CA0" w:rsidRPr="00422DBE" w:rsidRDefault="00F34CA0" w:rsidP="002C45F2">
            <w:pPr>
              <w:pStyle w:val="Standard"/>
              <w:rPr>
                <w:rFonts w:asciiTheme="minorHAnsi" w:hAnsiTheme="minorHAnsi" w:cstheme="minorHAnsi"/>
              </w:rPr>
            </w:pPr>
          </w:p>
        </w:tc>
      </w:tr>
      <w:tr w:rsidR="00F34CA0" w:rsidRPr="001C1A1B" w14:paraId="48143F3F" w14:textId="77777777" w:rsidTr="00FD60AB">
        <w:trPr>
          <w:trHeight w:val="2655"/>
        </w:trPr>
        <w:tc>
          <w:tcPr>
            <w:tcW w:w="3369" w:type="dxa"/>
            <w:tcBorders>
              <w:top w:val="single" w:sz="4" w:space="0" w:color="auto"/>
              <w:bottom w:val="single" w:sz="4" w:space="0" w:color="auto"/>
            </w:tcBorders>
          </w:tcPr>
          <w:p w14:paraId="3BDDADD2" w14:textId="77777777" w:rsidR="00F34CA0" w:rsidRPr="00422DBE" w:rsidRDefault="00F34CA0" w:rsidP="00EA3302">
            <w:pPr>
              <w:rPr>
                <w:rFonts w:asciiTheme="minorHAnsi" w:hAnsiTheme="minorHAnsi" w:cstheme="minorHAnsi"/>
                <w:b/>
                <w:sz w:val="24"/>
                <w:szCs w:val="24"/>
                <w:lang w:val="nl-NL" w:eastAsia="nl-NL"/>
              </w:rPr>
            </w:pPr>
            <w:r w:rsidRPr="00422DBE">
              <w:rPr>
                <w:rFonts w:asciiTheme="minorHAnsi" w:hAnsiTheme="minorHAnsi" w:cstheme="minorHAnsi"/>
                <w:b/>
                <w:sz w:val="24"/>
                <w:szCs w:val="24"/>
                <w:lang w:val="nl-NL" w:eastAsia="nl-NL"/>
              </w:rPr>
              <w:t xml:space="preserve">Soja-gember-dip </w:t>
            </w:r>
          </w:p>
          <w:p w14:paraId="4262122D" w14:textId="3422011D"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25 g sjalotten</w:t>
            </w:r>
          </w:p>
          <w:p w14:paraId="47602DBA" w14:textId="1D000E9F"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1 el arachideolie</w:t>
            </w:r>
          </w:p>
          <w:p w14:paraId="4FC70931" w14:textId="179173A7"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35 g gember</w:t>
            </w:r>
          </w:p>
          <w:p w14:paraId="21B887BA" w14:textId="71E85EC5"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½ stengel citroengras</w:t>
            </w:r>
          </w:p>
          <w:p w14:paraId="3F3BA5C4" w14:textId="420E9766"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10 g korianderblaadjes</w:t>
            </w:r>
          </w:p>
          <w:p w14:paraId="6E5316B5" w14:textId="67ECBF69"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30 ml limoensap</w:t>
            </w:r>
          </w:p>
          <w:p w14:paraId="049B1B0A" w14:textId="41E1E815"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30 ml </w:t>
            </w:r>
            <w:proofErr w:type="spellStart"/>
            <w:r w:rsidRPr="00422DBE">
              <w:rPr>
                <w:rFonts w:asciiTheme="minorHAnsi" w:hAnsiTheme="minorHAnsi" w:cstheme="minorHAnsi"/>
                <w:sz w:val="24"/>
                <w:szCs w:val="24"/>
                <w:lang w:val="nl-NL" w:eastAsia="nl-NL"/>
              </w:rPr>
              <w:t>mirin</w:t>
            </w:r>
            <w:proofErr w:type="spellEnd"/>
          </w:p>
          <w:p w14:paraId="4D68F6B8" w14:textId="7E7DC3B9"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125 ml soja saus (weinig zout)</w:t>
            </w:r>
          </w:p>
          <w:p w14:paraId="4ECDD180" w14:textId="42B8885F"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45 ml ketjap manis</w:t>
            </w:r>
          </w:p>
          <w:p w14:paraId="48EB017A" w14:textId="099C34C4"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1 el honing</w:t>
            </w:r>
          </w:p>
          <w:p w14:paraId="6BDC1D73" w14:textId="77777777" w:rsidR="00F34CA0" w:rsidRPr="00422DBE" w:rsidRDefault="00F34CA0" w:rsidP="00EA3302">
            <w:pPr>
              <w:rPr>
                <w:rFonts w:asciiTheme="minorHAnsi" w:hAnsiTheme="minorHAnsi" w:cstheme="minorHAnsi"/>
                <w:sz w:val="24"/>
                <w:szCs w:val="24"/>
                <w:lang w:val="nl-NL" w:eastAsia="nl-NL"/>
              </w:rPr>
            </w:pPr>
            <w:proofErr w:type="spellStart"/>
            <w:r w:rsidRPr="00422DBE">
              <w:rPr>
                <w:rFonts w:asciiTheme="minorHAnsi" w:hAnsiTheme="minorHAnsi" w:cstheme="minorHAnsi"/>
                <w:sz w:val="24"/>
                <w:szCs w:val="24"/>
                <w:lang w:val="nl-NL" w:eastAsia="nl-NL"/>
              </w:rPr>
              <w:t>Xantana</w:t>
            </w:r>
            <w:proofErr w:type="spellEnd"/>
          </w:p>
          <w:p w14:paraId="69031892" w14:textId="44D2F3B4" w:rsidR="00F34CA0" w:rsidRPr="00422DBE" w:rsidRDefault="00F34CA0" w:rsidP="00EA3302">
            <w:pPr>
              <w:rPr>
                <w:rFonts w:asciiTheme="minorHAnsi" w:hAnsiTheme="minorHAnsi" w:cstheme="minorHAnsi"/>
                <w:sz w:val="24"/>
                <w:szCs w:val="24"/>
                <w:lang w:val="nl-NL" w:eastAsia="nl-NL"/>
              </w:rPr>
            </w:pPr>
          </w:p>
        </w:tc>
        <w:tc>
          <w:tcPr>
            <w:tcW w:w="283" w:type="dxa"/>
          </w:tcPr>
          <w:p w14:paraId="3A7F957A" w14:textId="77777777" w:rsidR="00F34CA0" w:rsidRPr="00422DBE" w:rsidRDefault="00F34CA0" w:rsidP="00EA3302">
            <w:pPr>
              <w:rPr>
                <w:rFonts w:asciiTheme="minorHAnsi" w:hAnsiTheme="minorHAnsi" w:cstheme="minorHAnsi"/>
                <w:sz w:val="24"/>
                <w:szCs w:val="24"/>
                <w:lang w:val="nl-NL" w:eastAsia="nl-NL"/>
              </w:rPr>
            </w:pPr>
          </w:p>
        </w:tc>
        <w:tc>
          <w:tcPr>
            <w:tcW w:w="6947" w:type="dxa"/>
            <w:tcBorders>
              <w:top w:val="single" w:sz="4" w:space="0" w:color="auto"/>
              <w:bottom w:val="single" w:sz="4" w:space="0" w:color="auto"/>
            </w:tcBorders>
          </w:tcPr>
          <w:p w14:paraId="14E86B79" w14:textId="5B35D029"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Snij sjalotjes, citroengras en gember in fijn. Fruit sjalotjes licht in olie, voeg alle ingrediënten behalve het </w:t>
            </w:r>
            <w:proofErr w:type="spellStart"/>
            <w:r w:rsidRPr="00422DBE">
              <w:rPr>
                <w:rFonts w:asciiTheme="minorHAnsi" w:hAnsiTheme="minorHAnsi" w:cstheme="minorHAnsi"/>
                <w:sz w:val="24"/>
                <w:szCs w:val="24"/>
                <w:lang w:val="nl-NL" w:eastAsia="nl-NL"/>
              </w:rPr>
              <w:t>Xantana</w:t>
            </w:r>
            <w:proofErr w:type="spellEnd"/>
            <w:r w:rsidRPr="00422DBE">
              <w:rPr>
                <w:rFonts w:asciiTheme="minorHAnsi" w:hAnsiTheme="minorHAnsi" w:cstheme="minorHAnsi"/>
                <w:sz w:val="24"/>
                <w:szCs w:val="24"/>
                <w:lang w:val="nl-NL" w:eastAsia="nl-NL"/>
              </w:rPr>
              <w:t xml:space="preserve"> toe en laat het geheel even trekken en inkoken. </w:t>
            </w:r>
          </w:p>
          <w:p w14:paraId="336FBF39" w14:textId="77777777" w:rsidR="00F34CA0" w:rsidRPr="00422DBE" w:rsidRDefault="00F34CA0" w:rsidP="00EA3302">
            <w:pPr>
              <w:rPr>
                <w:rFonts w:asciiTheme="minorHAnsi" w:hAnsiTheme="minorHAnsi" w:cstheme="minorHAnsi"/>
                <w:sz w:val="24"/>
                <w:szCs w:val="24"/>
                <w:lang w:val="nl-NL" w:eastAsia="nl-NL"/>
              </w:rPr>
            </w:pPr>
          </w:p>
          <w:p w14:paraId="6107C55F" w14:textId="1873C16D"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Passeer door een zeef. Voeg langzaam met behulp van een staafmixer </w:t>
            </w:r>
            <w:proofErr w:type="spellStart"/>
            <w:r w:rsidRPr="00422DBE">
              <w:rPr>
                <w:rFonts w:asciiTheme="minorHAnsi" w:hAnsiTheme="minorHAnsi" w:cstheme="minorHAnsi"/>
                <w:sz w:val="24"/>
                <w:szCs w:val="24"/>
                <w:lang w:val="nl-NL" w:eastAsia="nl-NL"/>
              </w:rPr>
              <w:t>xantana</w:t>
            </w:r>
            <w:proofErr w:type="spellEnd"/>
            <w:r w:rsidRPr="00422DBE">
              <w:rPr>
                <w:rFonts w:asciiTheme="minorHAnsi" w:hAnsiTheme="minorHAnsi" w:cstheme="minorHAnsi"/>
                <w:sz w:val="24"/>
                <w:szCs w:val="24"/>
                <w:lang w:val="nl-NL" w:eastAsia="nl-NL"/>
              </w:rPr>
              <w:t xml:space="preserve"> toe. </w:t>
            </w:r>
          </w:p>
          <w:p w14:paraId="022BBB49" w14:textId="0B961E29"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Let op: </w:t>
            </w:r>
            <w:proofErr w:type="spellStart"/>
            <w:r w:rsidRPr="00422DBE">
              <w:rPr>
                <w:rFonts w:asciiTheme="minorHAnsi" w:hAnsiTheme="minorHAnsi" w:cstheme="minorHAnsi"/>
                <w:sz w:val="24"/>
                <w:szCs w:val="24"/>
                <w:lang w:val="nl-NL" w:eastAsia="nl-NL"/>
              </w:rPr>
              <w:t>xantana</w:t>
            </w:r>
            <w:proofErr w:type="spellEnd"/>
            <w:r w:rsidRPr="00422DBE">
              <w:rPr>
                <w:rFonts w:asciiTheme="minorHAnsi" w:hAnsiTheme="minorHAnsi" w:cstheme="minorHAnsi"/>
                <w:sz w:val="24"/>
                <w:szCs w:val="24"/>
                <w:lang w:val="nl-NL" w:eastAsia="nl-NL"/>
              </w:rPr>
              <w:t xml:space="preserve"> bindt iets vertraagd. Dus, doseer voorzichtig. </w:t>
            </w:r>
          </w:p>
          <w:p w14:paraId="36D297BF" w14:textId="62BC96F7"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Passeer door een zeef en vul in een spuitflesje.</w:t>
            </w:r>
          </w:p>
        </w:tc>
      </w:tr>
      <w:tr w:rsidR="00F34CA0" w:rsidRPr="001C1A1B" w14:paraId="321B08B6" w14:textId="77777777" w:rsidTr="00FD60AB">
        <w:trPr>
          <w:trHeight w:val="2593"/>
        </w:trPr>
        <w:tc>
          <w:tcPr>
            <w:tcW w:w="3369" w:type="dxa"/>
            <w:tcBorders>
              <w:top w:val="single" w:sz="4" w:space="0" w:color="auto"/>
              <w:bottom w:val="single" w:sz="4" w:space="0" w:color="auto"/>
            </w:tcBorders>
          </w:tcPr>
          <w:p w14:paraId="6D82ED2C" w14:textId="23AEEEF6" w:rsidR="00F34CA0" w:rsidRPr="00422DBE" w:rsidRDefault="00F34CA0" w:rsidP="00EA3302">
            <w:pPr>
              <w:rPr>
                <w:rFonts w:asciiTheme="minorHAnsi" w:hAnsiTheme="minorHAnsi" w:cstheme="minorHAnsi"/>
                <w:b/>
                <w:sz w:val="24"/>
                <w:szCs w:val="24"/>
                <w:lang w:val="nl-NL"/>
              </w:rPr>
            </w:pPr>
            <w:r w:rsidRPr="00422DBE">
              <w:rPr>
                <w:rFonts w:asciiTheme="minorHAnsi" w:hAnsiTheme="minorHAnsi" w:cstheme="minorHAnsi"/>
                <w:b/>
                <w:sz w:val="24"/>
                <w:szCs w:val="24"/>
                <w:lang w:val="nl-NL" w:eastAsia="nl-NL"/>
              </w:rPr>
              <w:t>Kletskoppen</w:t>
            </w:r>
            <w:r w:rsidRPr="00422DBE">
              <w:rPr>
                <w:rFonts w:asciiTheme="minorHAnsi" w:hAnsiTheme="minorHAnsi" w:cstheme="minorHAnsi"/>
                <w:b/>
                <w:sz w:val="24"/>
                <w:szCs w:val="24"/>
                <w:lang w:val="nl-NL"/>
              </w:rPr>
              <w:t xml:space="preserve"> </w:t>
            </w:r>
          </w:p>
          <w:p w14:paraId="2DD5E920" w14:textId="7C014144" w:rsidR="00F34CA0" w:rsidRPr="00422DBE" w:rsidRDefault="00F34CA0" w:rsidP="00BA3F42">
            <w:pPr>
              <w:pStyle w:val="Standard"/>
              <w:rPr>
                <w:rFonts w:asciiTheme="minorHAnsi" w:hAnsiTheme="minorHAnsi" w:cstheme="minorHAnsi"/>
              </w:rPr>
            </w:pPr>
            <w:r w:rsidRPr="00422DBE">
              <w:rPr>
                <w:rFonts w:asciiTheme="minorHAnsi" w:hAnsiTheme="minorHAnsi" w:cstheme="minorHAnsi"/>
              </w:rPr>
              <w:t>100 g poedersuiker</w:t>
            </w:r>
            <w:r w:rsidRPr="00422DBE">
              <w:rPr>
                <w:rFonts w:asciiTheme="minorHAnsi" w:hAnsiTheme="minorHAnsi" w:cstheme="minorHAnsi"/>
              </w:rPr>
              <w:br/>
              <w:t>50 g gesmolten boter</w:t>
            </w:r>
            <w:r w:rsidRPr="00422DBE">
              <w:rPr>
                <w:rFonts w:asciiTheme="minorHAnsi" w:hAnsiTheme="minorHAnsi" w:cstheme="minorHAnsi"/>
              </w:rPr>
              <w:br/>
              <w:t>120 g chilisaus</w:t>
            </w:r>
            <w:r w:rsidRPr="00422DBE">
              <w:rPr>
                <w:rFonts w:asciiTheme="minorHAnsi" w:hAnsiTheme="minorHAnsi" w:cstheme="minorHAnsi"/>
              </w:rPr>
              <w:br/>
              <w:t>80 g wit sesamzaad</w:t>
            </w:r>
            <w:r w:rsidRPr="00422DBE">
              <w:rPr>
                <w:rFonts w:asciiTheme="minorHAnsi" w:hAnsiTheme="minorHAnsi" w:cstheme="minorHAnsi"/>
              </w:rPr>
              <w:br/>
              <w:t>30 g bloem</w:t>
            </w:r>
            <w:r w:rsidRPr="00422DBE">
              <w:rPr>
                <w:rFonts w:asciiTheme="minorHAnsi" w:hAnsiTheme="minorHAnsi" w:cstheme="minorHAnsi"/>
              </w:rPr>
              <w:br/>
              <w:t>32 g water</w:t>
            </w:r>
            <w:r w:rsidRPr="00422DBE">
              <w:rPr>
                <w:rFonts w:asciiTheme="minorHAnsi" w:hAnsiTheme="minorHAnsi" w:cstheme="minorHAnsi"/>
              </w:rPr>
              <w:br/>
              <w:t>1/3 e</w:t>
            </w:r>
            <w:r w:rsidR="00FD60AB">
              <w:rPr>
                <w:rFonts w:asciiTheme="minorHAnsi" w:hAnsiTheme="minorHAnsi" w:cstheme="minorHAnsi"/>
              </w:rPr>
              <w:t>l</w:t>
            </w:r>
            <w:r w:rsidRPr="00422DBE">
              <w:rPr>
                <w:rFonts w:asciiTheme="minorHAnsi" w:hAnsiTheme="minorHAnsi" w:cstheme="minorHAnsi"/>
              </w:rPr>
              <w:t xml:space="preserve"> glucose</w:t>
            </w:r>
          </w:p>
          <w:p w14:paraId="0906C288" w14:textId="78AD5D01" w:rsidR="00F34CA0" w:rsidRPr="00422DBE" w:rsidRDefault="00F34CA0" w:rsidP="00BA3F42">
            <w:pPr>
              <w:pStyle w:val="Standard"/>
              <w:rPr>
                <w:rFonts w:asciiTheme="minorHAnsi" w:hAnsiTheme="minorHAnsi" w:cstheme="minorHAnsi"/>
              </w:rPr>
            </w:pPr>
          </w:p>
        </w:tc>
        <w:tc>
          <w:tcPr>
            <w:tcW w:w="283" w:type="dxa"/>
          </w:tcPr>
          <w:p w14:paraId="5F61A4A4" w14:textId="77777777" w:rsidR="00F34CA0" w:rsidRPr="00422DBE" w:rsidRDefault="00F34CA0" w:rsidP="00EA3302">
            <w:pPr>
              <w:rPr>
                <w:rFonts w:asciiTheme="minorHAnsi" w:hAnsiTheme="minorHAnsi" w:cstheme="minorHAnsi"/>
                <w:sz w:val="24"/>
                <w:szCs w:val="24"/>
                <w:lang w:val="nl-NL" w:eastAsia="nl-NL"/>
              </w:rPr>
            </w:pPr>
          </w:p>
        </w:tc>
        <w:tc>
          <w:tcPr>
            <w:tcW w:w="6947" w:type="dxa"/>
            <w:tcBorders>
              <w:top w:val="single" w:sz="4" w:space="0" w:color="auto"/>
              <w:bottom w:val="single" w:sz="4" w:space="0" w:color="auto"/>
            </w:tcBorders>
          </w:tcPr>
          <w:p w14:paraId="4DE11A4A" w14:textId="4B964854"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Meng de ingrediënten tot een beslag. Laat het beslag 1 uur rusten. </w:t>
            </w:r>
          </w:p>
          <w:p w14:paraId="4FBA6CD6" w14:textId="77777777" w:rsidR="00F34CA0" w:rsidRPr="00422DBE" w:rsidRDefault="00F34CA0" w:rsidP="00EA3302">
            <w:pPr>
              <w:rPr>
                <w:rFonts w:asciiTheme="minorHAnsi" w:hAnsiTheme="minorHAnsi" w:cstheme="minorHAnsi"/>
                <w:sz w:val="24"/>
                <w:szCs w:val="24"/>
                <w:lang w:val="nl-NL" w:eastAsia="nl-NL"/>
              </w:rPr>
            </w:pPr>
          </w:p>
          <w:p w14:paraId="3DEE336C" w14:textId="77777777" w:rsidR="00F34CA0" w:rsidRPr="00422DBE" w:rsidRDefault="00F34CA0" w:rsidP="00EA3302">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Doe het beslag in een spuitzak. Spuit dopjes (1 cm) beslag op een siliconenmat.</w:t>
            </w:r>
          </w:p>
          <w:p w14:paraId="4E085E6B" w14:textId="292B97B1" w:rsidR="00F34CA0" w:rsidRPr="00422DBE" w:rsidRDefault="00F34CA0" w:rsidP="00463A27">
            <w:pPr>
              <w:tabs>
                <w:tab w:val="left" w:pos="2588"/>
              </w:tabs>
              <w:rPr>
                <w:rFonts w:asciiTheme="minorHAnsi" w:hAnsiTheme="minorHAnsi" w:cstheme="minorHAnsi"/>
                <w:sz w:val="24"/>
                <w:szCs w:val="24"/>
                <w:lang w:val="nl-NL"/>
              </w:rPr>
            </w:pPr>
            <w:r w:rsidRPr="00422DBE">
              <w:rPr>
                <w:rFonts w:asciiTheme="minorHAnsi" w:hAnsiTheme="minorHAnsi" w:cstheme="minorHAnsi"/>
                <w:sz w:val="24"/>
                <w:szCs w:val="24"/>
                <w:lang w:val="nl-NL" w:eastAsia="nl-NL"/>
              </w:rPr>
              <w:t>Bak vlak voor uitserveren de kletskoppen gedurende 4 minuten op 240˚</w:t>
            </w:r>
            <w:r w:rsidR="00FD60AB">
              <w:rPr>
                <w:rFonts w:asciiTheme="minorHAnsi" w:hAnsiTheme="minorHAnsi" w:cstheme="minorHAnsi"/>
                <w:sz w:val="24"/>
                <w:szCs w:val="24"/>
                <w:lang w:val="nl-NL" w:eastAsia="nl-NL"/>
              </w:rPr>
              <w:t xml:space="preserve"> </w:t>
            </w:r>
            <w:r w:rsidRPr="00422DBE">
              <w:rPr>
                <w:rFonts w:asciiTheme="minorHAnsi" w:hAnsiTheme="minorHAnsi" w:cstheme="minorHAnsi"/>
                <w:sz w:val="24"/>
                <w:szCs w:val="24"/>
                <w:lang w:val="nl-NL" w:eastAsia="nl-NL"/>
              </w:rPr>
              <w:t>C. (er bij blijven staan).</w:t>
            </w:r>
          </w:p>
        </w:tc>
      </w:tr>
      <w:tr w:rsidR="00F34CA0" w:rsidRPr="001C1A1B" w14:paraId="1705FA38" w14:textId="77777777" w:rsidTr="00FD60AB">
        <w:trPr>
          <w:trHeight w:val="557"/>
        </w:trPr>
        <w:tc>
          <w:tcPr>
            <w:tcW w:w="3369" w:type="dxa"/>
            <w:tcBorders>
              <w:top w:val="single" w:sz="4" w:space="0" w:color="auto"/>
              <w:bottom w:val="single" w:sz="4" w:space="0" w:color="auto"/>
            </w:tcBorders>
          </w:tcPr>
          <w:p w14:paraId="32ECEE1C" w14:textId="1F0405DF" w:rsidR="00F34CA0" w:rsidRPr="00422DBE" w:rsidRDefault="00F34CA0" w:rsidP="00EA3302">
            <w:pPr>
              <w:pStyle w:val="Standard"/>
              <w:rPr>
                <w:rFonts w:asciiTheme="minorHAnsi" w:hAnsiTheme="minorHAnsi" w:cstheme="minorHAnsi"/>
                <w:b/>
              </w:rPr>
            </w:pPr>
            <w:r w:rsidRPr="00422DBE">
              <w:rPr>
                <w:rFonts w:asciiTheme="minorHAnsi" w:hAnsiTheme="minorHAnsi" w:cstheme="minorHAnsi"/>
                <w:b/>
              </w:rPr>
              <w:t>Kerstomaatjes</w:t>
            </w:r>
          </w:p>
          <w:p w14:paraId="52E7B8FE" w14:textId="3ADAA459" w:rsidR="00F34CA0" w:rsidRPr="00422DBE" w:rsidRDefault="00F34CA0" w:rsidP="00EA3302">
            <w:pPr>
              <w:pStyle w:val="Standard"/>
              <w:rPr>
                <w:rFonts w:asciiTheme="minorHAnsi" w:hAnsiTheme="minorHAnsi" w:cstheme="minorHAnsi"/>
              </w:rPr>
            </w:pPr>
            <w:r w:rsidRPr="00422DBE">
              <w:rPr>
                <w:rFonts w:asciiTheme="minorHAnsi" w:hAnsiTheme="minorHAnsi" w:cstheme="minorHAnsi"/>
              </w:rPr>
              <w:t>34 kerstomaatjes</w:t>
            </w:r>
          </w:p>
          <w:p w14:paraId="44532ED9" w14:textId="535A8687" w:rsidR="00F34CA0" w:rsidRPr="00422DBE" w:rsidRDefault="00F34CA0" w:rsidP="00EA3302">
            <w:pPr>
              <w:pStyle w:val="Standard"/>
              <w:rPr>
                <w:rFonts w:asciiTheme="minorHAnsi" w:hAnsiTheme="minorHAnsi" w:cstheme="minorHAnsi"/>
              </w:rPr>
            </w:pPr>
          </w:p>
        </w:tc>
        <w:tc>
          <w:tcPr>
            <w:tcW w:w="283" w:type="dxa"/>
          </w:tcPr>
          <w:p w14:paraId="5EF13164" w14:textId="77777777" w:rsidR="00F34CA0" w:rsidRPr="00422DBE" w:rsidRDefault="00F34CA0" w:rsidP="00EA3302">
            <w:pPr>
              <w:tabs>
                <w:tab w:val="left" w:pos="2588"/>
              </w:tabs>
              <w:rPr>
                <w:rFonts w:asciiTheme="minorHAnsi" w:hAnsiTheme="minorHAnsi" w:cstheme="minorHAnsi"/>
                <w:sz w:val="24"/>
                <w:szCs w:val="24"/>
                <w:lang w:val="nl-NL" w:eastAsia="nl-NL"/>
              </w:rPr>
            </w:pPr>
          </w:p>
        </w:tc>
        <w:tc>
          <w:tcPr>
            <w:tcW w:w="6947" w:type="dxa"/>
            <w:tcBorders>
              <w:top w:val="single" w:sz="4" w:space="0" w:color="auto"/>
              <w:bottom w:val="single" w:sz="4" w:space="0" w:color="auto"/>
            </w:tcBorders>
          </w:tcPr>
          <w:p w14:paraId="789EC3A6" w14:textId="3FF61785" w:rsidR="00F34CA0" w:rsidRPr="00422DBE" w:rsidRDefault="00F34CA0" w:rsidP="00EA3302">
            <w:pPr>
              <w:tabs>
                <w:tab w:val="left" w:pos="25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Snijd de tomaatjes aan de onderzijde kruislings in.</w:t>
            </w:r>
          </w:p>
          <w:p w14:paraId="7B6DEE40" w14:textId="4721DC3F" w:rsidR="00F34CA0" w:rsidRPr="00422DBE" w:rsidRDefault="00F34CA0" w:rsidP="00EA3302">
            <w:pPr>
              <w:tabs>
                <w:tab w:val="left" w:pos="25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Dompel de tomaatjes ca. 30 seconde in kokend water en koel ze dan direct terug in ijswater.</w:t>
            </w:r>
          </w:p>
          <w:p w14:paraId="3181DB45" w14:textId="77777777" w:rsidR="00FD60AB" w:rsidRDefault="00FD60AB" w:rsidP="00EA3302">
            <w:pPr>
              <w:tabs>
                <w:tab w:val="left" w:pos="2588"/>
              </w:tabs>
              <w:rPr>
                <w:rFonts w:asciiTheme="minorHAnsi" w:hAnsiTheme="minorHAnsi" w:cstheme="minorHAnsi"/>
                <w:sz w:val="24"/>
                <w:szCs w:val="24"/>
                <w:lang w:val="nl-NL" w:eastAsia="nl-NL"/>
              </w:rPr>
            </w:pPr>
          </w:p>
          <w:p w14:paraId="7094EEF4" w14:textId="03F03730" w:rsidR="00F34CA0" w:rsidRPr="00422DBE" w:rsidRDefault="00F34CA0" w:rsidP="00EA3302">
            <w:pPr>
              <w:tabs>
                <w:tab w:val="left" w:pos="25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Str</w:t>
            </w:r>
            <w:r w:rsidR="00FD60AB">
              <w:rPr>
                <w:rFonts w:asciiTheme="minorHAnsi" w:hAnsiTheme="minorHAnsi" w:cstheme="minorHAnsi"/>
                <w:sz w:val="24"/>
                <w:szCs w:val="24"/>
                <w:lang w:val="nl-NL" w:eastAsia="nl-NL"/>
              </w:rPr>
              <w:t>o</w:t>
            </w:r>
            <w:r w:rsidRPr="00422DBE">
              <w:rPr>
                <w:rFonts w:asciiTheme="minorHAnsi" w:hAnsiTheme="minorHAnsi" w:cstheme="minorHAnsi"/>
                <w:sz w:val="24"/>
                <w:szCs w:val="24"/>
                <w:lang w:val="nl-NL" w:eastAsia="nl-NL"/>
              </w:rPr>
              <w:t>op voorzichtig het vel van onder naar boven, zonder het vel volledig te verwijderen. De opgestroopte velletjes kunnen bij geschikte tomaatjes tot een bloemachtig top van de tomaatjes worden gevormd.</w:t>
            </w:r>
          </w:p>
          <w:p w14:paraId="55CAB9BF" w14:textId="77777777" w:rsidR="00FD60AB" w:rsidRDefault="00FD60AB" w:rsidP="00BA3F42">
            <w:pPr>
              <w:tabs>
                <w:tab w:val="left" w:pos="2588"/>
              </w:tabs>
              <w:rPr>
                <w:rFonts w:asciiTheme="minorHAnsi" w:hAnsiTheme="minorHAnsi" w:cstheme="minorHAnsi"/>
                <w:sz w:val="24"/>
                <w:szCs w:val="24"/>
                <w:lang w:val="nl-NL" w:eastAsia="nl-NL"/>
              </w:rPr>
            </w:pPr>
          </w:p>
          <w:p w14:paraId="71AAA9E2" w14:textId="5D44B74A" w:rsidR="00F34CA0" w:rsidRPr="00422DBE" w:rsidRDefault="00F34CA0" w:rsidP="00BA3F42">
            <w:pPr>
              <w:tabs>
                <w:tab w:val="left" w:pos="2588"/>
              </w:tabs>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lastRenderedPageBreak/>
              <w:t>Snijd een dun stukje aan de onderzijde van de tomaatjes af, zodat deze rechtop blijven staan. Bestrijk/ dompel de tomaatjes in een dressing naar smaak (velletje niet) Gaar in ca. 20 minuten in een oven op 100˚</w:t>
            </w:r>
            <w:r w:rsidR="00FD60AB">
              <w:rPr>
                <w:rFonts w:asciiTheme="minorHAnsi" w:hAnsiTheme="minorHAnsi" w:cstheme="minorHAnsi"/>
                <w:sz w:val="24"/>
                <w:szCs w:val="24"/>
                <w:lang w:val="nl-NL" w:eastAsia="nl-NL"/>
              </w:rPr>
              <w:t xml:space="preserve"> </w:t>
            </w:r>
            <w:r w:rsidRPr="00422DBE">
              <w:rPr>
                <w:rFonts w:asciiTheme="minorHAnsi" w:hAnsiTheme="minorHAnsi" w:cstheme="minorHAnsi"/>
                <w:sz w:val="24"/>
                <w:szCs w:val="24"/>
                <w:lang w:val="nl-NL" w:eastAsia="nl-NL"/>
              </w:rPr>
              <w:t>C. Tot het opstaande velletje gedroogd is.</w:t>
            </w:r>
          </w:p>
          <w:p w14:paraId="463915CC" w14:textId="4B35FFFF" w:rsidR="00F34CA0" w:rsidRPr="00422DBE" w:rsidRDefault="00F34CA0" w:rsidP="00BA3F42">
            <w:pPr>
              <w:tabs>
                <w:tab w:val="left" w:pos="2588"/>
              </w:tabs>
              <w:rPr>
                <w:rFonts w:asciiTheme="minorHAnsi" w:hAnsiTheme="minorHAnsi" w:cstheme="minorHAnsi"/>
                <w:sz w:val="24"/>
                <w:szCs w:val="24"/>
                <w:lang w:val="nl-NL" w:eastAsia="nl-NL"/>
              </w:rPr>
            </w:pPr>
          </w:p>
        </w:tc>
      </w:tr>
      <w:tr w:rsidR="00F34CA0" w:rsidRPr="001C1A1B" w14:paraId="26E02297" w14:textId="77777777" w:rsidTr="00FD60AB">
        <w:trPr>
          <w:trHeight w:val="557"/>
        </w:trPr>
        <w:tc>
          <w:tcPr>
            <w:tcW w:w="3369" w:type="dxa"/>
            <w:tcBorders>
              <w:top w:val="single" w:sz="4" w:space="0" w:color="auto"/>
              <w:bottom w:val="single" w:sz="4" w:space="0" w:color="auto"/>
            </w:tcBorders>
          </w:tcPr>
          <w:p w14:paraId="1B922737" w14:textId="77777777" w:rsidR="00F34CA0" w:rsidRPr="00422DBE" w:rsidRDefault="00F34CA0" w:rsidP="00304430">
            <w:pPr>
              <w:rPr>
                <w:rFonts w:asciiTheme="minorHAnsi" w:hAnsiTheme="minorHAnsi" w:cstheme="minorHAnsi"/>
                <w:b/>
                <w:sz w:val="24"/>
                <w:szCs w:val="24"/>
                <w:lang w:val="nl-NL"/>
              </w:rPr>
            </w:pPr>
            <w:proofErr w:type="spellStart"/>
            <w:r w:rsidRPr="00422DBE">
              <w:rPr>
                <w:rFonts w:asciiTheme="minorHAnsi" w:hAnsiTheme="minorHAnsi" w:cstheme="minorHAnsi"/>
                <w:b/>
                <w:sz w:val="24"/>
                <w:szCs w:val="24"/>
                <w:lang w:val="nl-NL"/>
              </w:rPr>
              <w:lastRenderedPageBreak/>
              <w:t>Tataki</w:t>
            </w:r>
            <w:proofErr w:type="spellEnd"/>
            <w:r w:rsidRPr="00422DBE">
              <w:rPr>
                <w:rFonts w:asciiTheme="minorHAnsi" w:hAnsiTheme="minorHAnsi" w:cstheme="minorHAnsi"/>
                <w:b/>
                <w:sz w:val="24"/>
                <w:szCs w:val="24"/>
                <w:lang w:val="nl-NL"/>
              </w:rPr>
              <w:t xml:space="preserve"> van tonijn </w:t>
            </w:r>
          </w:p>
          <w:p w14:paraId="50F732A3" w14:textId="77777777" w:rsidR="00F34CA0" w:rsidRPr="00422DBE"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1 kilo tonijn (Sushi kwaliteit)</w:t>
            </w:r>
          </w:p>
          <w:p w14:paraId="365E76E6" w14:textId="77777777" w:rsidR="00F34CA0" w:rsidRPr="00422DBE"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peper en zout</w:t>
            </w:r>
          </w:p>
          <w:p w14:paraId="61042DAB" w14:textId="13BF19DD" w:rsidR="00F34CA0" w:rsidRPr="00422DBE" w:rsidRDefault="00F34CA0" w:rsidP="00304430">
            <w:pPr>
              <w:rPr>
                <w:rFonts w:asciiTheme="minorHAnsi" w:hAnsiTheme="minorHAnsi" w:cstheme="minorHAnsi"/>
                <w:sz w:val="24"/>
                <w:szCs w:val="24"/>
                <w:lang w:val="nl-NL"/>
              </w:rPr>
            </w:pPr>
            <w:r w:rsidRPr="00422DBE">
              <w:rPr>
                <w:rFonts w:asciiTheme="minorHAnsi" w:hAnsiTheme="minorHAnsi" w:cstheme="minorHAnsi"/>
                <w:color w:val="000000"/>
                <w:sz w:val="24"/>
                <w:szCs w:val="24"/>
                <w:lang w:val="nl-NL"/>
              </w:rPr>
              <w:t>Sesam</w:t>
            </w:r>
            <w:r w:rsidR="00FD60AB">
              <w:rPr>
                <w:rFonts w:asciiTheme="minorHAnsi" w:hAnsiTheme="minorHAnsi" w:cstheme="minorHAnsi"/>
                <w:color w:val="000000"/>
                <w:sz w:val="24"/>
                <w:szCs w:val="24"/>
                <w:lang w:val="nl-NL"/>
              </w:rPr>
              <w:t>zaad</w:t>
            </w:r>
            <w:r w:rsidRPr="00422DBE">
              <w:rPr>
                <w:rFonts w:asciiTheme="minorHAnsi" w:hAnsiTheme="minorHAnsi" w:cstheme="minorHAnsi"/>
                <w:color w:val="000000"/>
                <w:sz w:val="24"/>
                <w:szCs w:val="24"/>
                <w:lang w:val="nl-NL"/>
              </w:rPr>
              <w:t xml:space="preserve"> zwart en wit</w:t>
            </w:r>
            <w:r w:rsidRPr="00422DBE">
              <w:rPr>
                <w:rFonts w:asciiTheme="minorHAnsi" w:hAnsiTheme="minorHAnsi" w:cstheme="minorHAnsi"/>
                <w:sz w:val="24"/>
                <w:szCs w:val="24"/>
                <w:lang w:val="nl-NL"/>
              </w:rPr>
              <w:t xml:space="preserve"> </w:t>
            </w:r>
          </w:p>
          <w:p w14:paraId="7858EA56" w14:textId="77777777" w:rsidR="00F34CA0" w:rsidRPr="00422DBE" w:rsidRDefault="00F34CA0" w:rsidP="00304430">
            <w:pPr>
              <w:rPr>
                <w:rFonts w:asciiTheme="minorHAnsi" w:hAnsiTheme="minorHAnsi" w:cstheme="minorHAnsi"/>
                <w:sz w:val="24"/>
                <w:szCs w:val="24"/>
                <w:lang w:val="nl-NL"/>
              </w:rPr>
            </w:pPr>
          </w:p>
          <w:p w14:paraId="0622D0B1" w14:textId="77777777" w:rsidR="00F34CA0" w:rsidRPr="00422DBE" w:rsidRDefault="00F34CA0" w:rsidP="00304430">
            <w:pPr>
              <w:rPr>
                <w:rFonts w:asciiTheme="minorHAnsi" w:hAnsiTheme="minorHAnsi" w:cstheme="minorHAnsi"/>
                <w:sz w:val="24"/>
                <w:szCs w:val="24"/>
                <w:lang w:val="nl-NL"/>
              </w:rPr>
            </w:pPr>
          </w:p>
          <w:p w14:paraId="00ACDC10" w14:textId="77777777" w:rsidR="00F34CA0" w:rsidRPr="00422DBE" w:rsidRDefault="00F34CA0" w:rsidP="00304430">
            <w:pPr>
              <w:rPr>
                <w:rFonts w:asciiTheme="minorHAnsi" w:hAnsiTheme="minorHAnsi" w:cstheme="minorHAnsi"/>
                <w:sz w:val="24"/>
                <w:szCs w:val="24"/>
                <w:lang w:val="nl-NL"/>
              </w:rPr>
            </w:pPr>
          </w:p>
          <w:p w14:paraId="0283096A" w14:textId="77777777" w:rsidR="00F34CA0" w:rsidRPr="00422DBE" w:rsidRDefault="00F34CA0" w:rsidP="00304430">
            <w:pPr>
              <w:rPr>
                <w:rFonts w:asciiTheme="minorHAnsi" w:hAnsiTheme="minorHAnsi" w:cstheme="minorHAnsi"/>
                <w:sz w:val="24"/>
                <w:szCs w:val="24"/>
                <w:lang w:val="nl-NL"/>
              </w:rPr>
            </w:pPr>
          </w:p>
          <w:p w14:paraId="097864C4" w14:textId="77777777" w:rsidR="00F34CA0" w:rsidRPr="00422DBE" w:rsidRDefault="00F34CA0" w:rsidP="00304430">
            <w:pPr>
              <w:pStyle w:val="Standard"/>
              <w:rPr>
                <w:rFonts w:asciiTheme="minorHAnsi" w:hAnsiTheme="minorHAnsi" w:cstheme="minorHAnsi"/>
                <w:b/>
              </w:rPr>
            </w:pPr>
          </w:p>
        </w:tc>
        <w:tc>
          <w:tcPr>
            <w:tcW w:w="283" w:type="dxa"/>
          </w:tcPr>
          <w:p w14:paraId="43384682" w14:textId="77777777" w:rsidR="00F34CA0" w:rsidRPr="00422DBE" w:rsidRDefault="00F34CA0" w:rsidP="00304430">
            <w:pPr>
              <w:pStyle w:val="Standard"/>
              <w:rPr>
                <w:rFonts w:asciiTheme="minorHAnsi" w:hAnsiTheme="minorHAnsi" w:cstheme="minorHAnsi"/>
                <w:color w:val="000000"/>
              </w:rPr>
            </w:pPr>
          </w:p>
        </w:tc>
        <w:tc>
          <w:tcPr>
            <w:tcW w:w="6947" w:type="dxa"/>
            <w:tcBorders>
              <w:top w:val="single" w:sz="4" w:space="0" w:color="auto"/>
              <w:bottom w:val="single" w:sz="4" w:space="0" w:color="auto"/>
            </w:tcBorders>
          </w:tcPr>
          <w:p w14:paraId="780CD271" w14:textId="70CCAF53" w:rsidR="00F34CA0" w:rsidRPr="00422DBE"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 xml:space="preserve">Snij de tonijn in rechte vierkante balken van ca 4 x 4 cm. </w:t>
            </w:r>
            <w:r w:rsidR="00FD60AB">
              <w:rPr>
                <w:rFonts w:asciiTheme="minorHAnsi" w:hAnsiTheme="minorHAnsi" w:cstheme="minorHAnsi"/>
                <w:color w:val="000000"/>
              </w:rPr>
              <w:br/>
            </w:r>
            <w:r w:rsidRPr="00422DBE">
              <w:rPr>
                <w:rFonts w:asciiTheme="minorHAnsi" w:hAnsiTheme="minorHAnsi" w:cstheme="minorHAnsi"/>
                <w:color w:val="000000"/>
              </w:rPr>
              <w:t>Kruid met peper en zout. Meng het sesamzaad door elkaar en druk er de lange zijden van de “tonijnbalken” in. Zet tot aanbakken koud weg.</w:t>
            </w:r>
          </w:p>
          <w:p w14:paraId="1EF22177" w14:textId="682D278F" w:rsidR="00F34CA0" w:rsidRPr="00422DBE"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 xml:space="preserve">Verhit een </w:t>
            </w:r>
            <w:proofErr w:type="spellStart"/>
            <w:r w:rsidRPr="00422DBE">
              <w:rPr>
                <w:rFonts w:asciiTheme="minorHAnsi" w:hAnsiTheme="minorHAnsi" w:cstheme="minorHAnsi"/>
                <w:color w:val="000000"/>
              </w:rPr>
              <w:t>anti-aanbakpan</w:t>
            </w:r>
            <w:proofErr w:type="spellEnd"/>
            <w:r w:rsidRPr="00422DBE">
              <w:rPr>
                <w:rFonts w:asciiTheme="minorHAnsi" w:hAnsiTheme="minorHAnsi" w:cstheme="minorHAnsi"/>
                <w:color w:val="000000"/>
              </w:rPr>
              <w:t xml:space="preserve"> en bak de koude tonijn max.1 minuut per zijde op middelhoog vuur, zodat het sesamzaad licht kleurt en de binnenkant rauw blijft. </w:t>
            </w:r>
          </w:p>
          <w:p w14:paraId="49FA8675" w14:textId="77777777" w:rsidR="00F34CA0" w:rsidRPr="00422DBE"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Zet de tonijn direct koud weg.</w:t>
            </w:r>
          </w:p>
          <w:p w14:paraId="50A74E8B" w14:textId="77777777" w:rsidR="00FD60AB" w:rsidRDefault="00FD60AB" w:rsidP="000A1F43">
            <w:pPr>
              <w:pStyle w:val="Standard"/>
              <w:rPr>
                <w:rFonts w:asciiTheme="minorHAnsi" w:hAnsiTheme="minorHAnsi" w:cstheme="minorHAnsi"/>
                <w:i/>
                <w:iCs/>
                <w:color w:val="000000"/>
              </w:rPr>
            </w:pPr>
          </w:p>
          <w:p w14:paraId="03386518" w14:textId="77777777" w:rsidR="00F34CA0" w:rsidRPr="00FD60AB" w:rsidRDefault="00F34CA0" w:rsidP="000A1F43">
            <w:pPr>
              <w:pStyle w:val="Standard"/>
              <w:rPr>
                <w:rFonts w:asciiTheme="minorHAnsi" w:hAnsiTheme="minorHAnsi" w:cstheme="minorHAnsi"/>
                <w:color w:val="FF0000"/>
              </w:rPr>
            </w:pPr>
            <w:r w:rsidRPr="00FD60AB">
              <w:rPr>
                <w:rFonts w:asciiTheme="minorHAnsi" w:hAnsiTheme="minorHAnsi" w:cstheme="minorHAnsi"/>
                <w:i/>
                <w:iCs/>
                <w:color w:val="FF0000"/>
              </w:rPr>
              <w:t>Afsnijdsels voor de tartaar gebruiken</w:t>
            </w:r>
            <w:r w:rsidRPr="00FD60AB">
              <w:rPr>
                <w:rFonts w:asciiTheme="minorHAnsi" w:hAnsiTheme="minorHAnsi" w:cstheme="minorHAnsi"/>
                <w:color w:val="FF0000"/>
              </w:rPr>
              <w:t>.</w:t>
            </w:r>
          </w:p>
          <w:p w14:paraId="6ABE701E" w14:textId="3D7D1917" w:rsidR="00FD60AB" w:rsidRPr="00422DBE" w:rsidRDefault="00FD60AB" w:rsidP="000A1F43">
            <w:pPr>
              <w:pStyle w:val="Standard"/>
              <w:rPr>
                <w:rFonts w:asciiTheme="minorHAnsi" w:hAnsiTheme="minorHAnsi" w:cstheme="minorHAnsi"/>
                <w:color w:val="000000"/>
              </w:rPr>
            </w:pPr>
          </w:p>
        </w:tc>
      </w:tr>
      <w:tr w:rsidR="00F34CA0" w:rsidRPr="001C1A1B" w14:paraId="3D01D67B" w14:textId="77777777" w:rsidTr="00FD60AB">
        <w:trPr>
          <w:trHeight w:val="557"/>
        </w:trPr>
        <w:tc>
          <w:tcPr>
            <w:tcW w:w="3369" w:type="dxa"/>
            <w:tcBorders>
              <w:top w:val="single" w:sz="4" w:space="0" w:color="auto"/>
              <w:bottom w:val="single" w:sz="4" w:space="0" w:color="auto"/>
            </w:tcBorders>
          </w:tcPr>
          <w:p w14:paraId="39A75C54" w14:textId="77777777" w:rsidR="00F34CA0" w:rsidRPr="00422DBE" w:rsidRDefault="00F34CA0" w:rsidP="00304430">
            <w:pPr>
              <w:rPr>
                <w:rFonts w:asciiTheme="minorHAnsi" w:hAnsiTheme="minorHAnsi" w:cstheme="minorHAnsi"/>
                <w:b/>
                <w:sz w:val="24"/>
                <w:szCs w:val="24"/>
                <w:lang w:val="nl-NL"/>
              </w:rPr>
            </w:pPr>
            <w:r w:rsidRPr="00422DBE">
              <w:rPr>
                <w:rFonts w:asciiTheme="minorHAnsi" w:hAnsiTheme="minorHAnsi" w:cstheme="minorHAnsi"/>
                <w:b/>
                <w:sz w:val="24"/>
                <w:szCs w:val="24"/>
                <w:lang w:val="nl-NL"/>
              </w:rPr>
              <w:t>Tartaar van tonijn</w:t>
            </w:r>
          </w:p>
          <w:p w14:paraId="648DD2C3" w14:textId="0EF7ADD3"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afsnijdsels tonijn</w:t>
            </w:r>
          </w:p>
          <w:p w14:paraId="2FDB7149" w14:textId="3EBAC950"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sjalot</w:t>
            </w:r>
          </w:p>
          <w:p w14:paraId="1095CD52" w14:textId="258B061D"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crème fraîche</w:t>
            </w:r>
          </w:p>
          <w:p w14:paraId="5DF2876C" w14:textId="472D5838"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sesamolie (1-2 druppels)</w:t>
            </w:r>
          </w:p>
          <w:p w14:paraId="3C4222C3" w14:textId="1C2D0AC9"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tabasco</w:t>
            </w:r>
          </w:p>
          <w:p w14:paraId="503C553A" w14:textId="2C5F2960" w:rsidR="00F34CA0" w:rsidRPr="00422DBE" w:rsidRDefault="00F34CA0" w:rsidP="00304430">
            <w:pPr>
              <w:rPr>
                <w:rFonts w:asciiTheme="minorHAnsi" w:hAnsiTheme="minorHAnsi" w:cstheme="minorHAnsi"/>
                <w:color w:val="000000"/>
                <w:sz w:val="24"/>
                <w:szCs w:val="24"/>
                <w:lang w:val="nl-NL"/>
              </w:rPr>
            </w:pPr>
            <w:r w:rsidRPr="00422DBE">
              <w:rPr>
                <w:rFonts w:asciiTheme="minorHAnsi" w:hAnsiTheme="minorHAnsi" w:cstheme="minorHAnsi"/>
                <w:color w:val="000000"/>
                <w:sz w:val="24"/>
                <w:szCs w:val="24"/>
                <w:lang w:val="nl-NL"/>
              </w:rPr>
              <w:t>peper en zout</w:t>
            </w:r>
          </w:p>
          <w:p w14:paraId="67460E29" w14:textId="77777777" w:rsidR="00F34CA0" w:rsidRDefault="00F34CA0" w:rsidP="00304430">
            <w:pPr>
              <w:pStyle w:val="Standard"/>
              <w:rPr>
                <w:rFonts w:asciiTheme="minorHAnsi" w:hAnsiTheme="minorHAnsi" w:cstheme="minorHAnsi"/>
                <w:color w:val="000000"/>
              </w:rPr>
            </w:pPr>
            <w:r w:rsidRPr="00422DBE">
              <w:rPr>
                <w:rFonts w:asciiTheme="minorHAnsi" w:hAnsiTheme="minorHAnsi" w:cstheme="minorHAnsi"/>
                <w:color w:val="000000"/>
              </w:rPr>
              <w:t>citroensap</w:t>
            </w:r>
          </w:p>
          <w:p w14:paraId="21002566" w14:textId="1D948F31" w:rsidR="00D36E84" w:rsidRPr="00422DBE" w:rsidRDefault="00D36E84" w:rsidP="00304430">
            <w:pPr>
              <w:pStyle w:val="Standard"/>
              <w:rPr>
                <w:rFonts w:asciiTheme="minorHAnsi" w:hAnsiTheme="minorHAnsi" w:cstheme="minorHAnsi"/>
                <w:color w:val="000000"/>
              </w:rPr>
            </w:pPr>
          </w:p>
        </w:tc>
        <w:tc>
          <w:tcPr>
            <w:tcW w:w="283" w:type="dxa"/>
          </w:tcPr>
          <w:p w14:paraId="4CB6F276" w14:textId="77777777" w:rsidR="00F34CA0" w:rsidRPr="00422DBE" w:rsidRDefault="00F34CA0" w:rsidP="00304430">
            <w:pPr>
              <w:pStyle w:val="Standard"/>
              <w:rPr>
                <w:rFonts w:asciiTheme="minorHAnsi" w:hAnsiTheme="minorHAnsi" w:cstheme="minorHAnsi"/>
              </w:rPr>
            </w:pPr>
          </w:p>
        </w:tc>
        <w:tc>
          <w:tcPr>
            <w:tcW w:w="6947" w:type="dxa"/>
            <w:tcBorders>
              <w:top w:val="single" w:sz="4" w:space="0" w:color="auto"/>
              <w:bottom w:val="single" w:sz="4" w:space="0" w:color="auto"/>
            </w:tcBorders>
          </w:tcPr>
          <w:p w14:paraId="193CDFB7" w14:textId="60F5B1E8" w:rsidR="00F34CA0" w:rsidRPr="00422DBE" w:rsidRDefault="00F34CA0" w:rsidP="00304430">
            <w:pPr>
              <w:pStyle w:val="Standard"/>
              <w:rPr>
                <w:rFonts w:asciiTheme="minorHAnsi" w:hAnsiTheme="minorHAnsi" w:cstheme="minorHAnsi"/>
              </w:rPr>
            </w:pPr>
            <w:r w:rsidRPr="00422DBE">
              <w:rPr>
                <w:rFonts w:asciiTheme="minorHAnsi" w:hAnsiTheme="minorHAnsi" w:cstheme="minorHAnsi"/>
              </w:rPr>
              <w:t>Snij de tonijn afsnijdsels tot tartaar. Zet koud weg.</w:t>
            </w:r>
          </w:p>
          <w:p w14:paraId="4F5F3B88" w14:textId="693E7ED5" w:rsidR="00F34CA0" w:rsidRPr="00422DBE" w:rsidRDefault="00F34CA0" w:rsidP="00304430">
            <w:pPr>
              <w:pStyle w:val="Standard"/>
              <w:rPr>
                <w:rFonts w:asciiTheme="minorHAnsi" w:hAnsiTheme="minorHAnsi" w:cstheme="minorHAnsi"/>
              </w:rPr>
            </w:pPr>
            <w:r w:rsidRPr="00422DBE">
              <w:rPr>
                <w:rFonts w:asciiTheme="minorHAnsi" w:hAnsiTheme="minorHAnsi" w:cstheme="minorHAnsi"/>
              </w:rPr>
              <w:t>Snij sjalot</w:t>
            </w:r>
            <w:r w:rsidR="00D36E84">
              <w:rPr>
                <w:rFonts w:asciiTheme="minorHAnsi" w:hAnsiTheme="minorHAnsi" w:cstheme="minorHAnsi"/>
              </w:rPr>
              <w:t xml:space="preserve"> in</w:t>
            </w:r>
            <w:r w:rsidRPr="00422DBE">
              <w:rPr>
                <w:rFonts w:asciiTheme="minorHAnsi" w:hAnsiTheme="minorHAnsi" w:cstheme="minorHAnsi"/>
              </w:rPr>
              <w:t xml:space="preserve"> ragfijne </w:t>
            </w:r>
            <w:proofErr w:type="spellStart"/>
            <w:r w:rsidRPr="00422DBE">
              <w:rPr>
                <w:rFonts w:asciiTheme="minorHAnsi" w:hAnsiTheme="minorHAnsi" w:cstheme="minorHAnsi"/>
              </w:rPr>
              <w:t>brunoise</w:t>
            </w:r>
            <w:proofErr w:type="spellEnd"/>
            <w:r w:rsidRPr="00422DBE">
              <w:rPr>
                <w:rFonts w:asciiTheme="minorHAnsi" w:hAnsiTheme="minorHAnsi" w:cstheme="minorHAnsi"/>
              </w:rPr>
              <w:t xml:space="preserve">. </w:t>
            </w:r>
          </w:p>
          <w:p w14:paraId="137BB843" w14:textId="77777777" w:rsidR="00F34CA0" w:rsidRPr="00422DBE" w:rsidRDefault="00F34CA0" w:rsidP="00304430">
            <w:pPr>
              <w:tabs>
                <w:tab w:val="left" w:pos="2588"/>
              </w:tabs>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Meng vlak voor uitserveren naar smaak tot een tartaar. </w:t>
            </w:r>
          </w:p>
          <w:p w14:paraId="1DA77A0C" w14:textId="23F339C3" w:rsidR="00F34CA0" w:rsidRPr="00422DBE" w:rsidRDefault="00F34CA0" w:rsidP="00304430">
            <w:pPr>
              <w:tabs>
                <w:tab w:val="left" w:pos="2588"/>
              </w:tabs>
              <w:rPr>
                <w:rFonts w:asciiTheme="minorHAnsi" w:hAnsiTheme="minorHAnsi" w:cstheme="minorHAnsi"/>
                <w:sz w:val="24"/>
                <w:szCs w:val="24"/>
                <w:lang w:val="nl-NL" w:eastAsia="nl-NL"/>
              </w:rPr>
            </w:pPr>
            <w:r w:rsidRPr="00D36E84">
              <w:rPr>
                <w:rFonts w:asciiTheme="minorHAnsi" w:hAnsiTheme="minorHAnsi" w:cstheme="minorHAnsi"/>
                <w:color w:val="FF0000"/>
                <w:sz w:val="24"/>
                <w:szCs w:val="24"/>
                <w:u w:val="single"/>
                <w:lang w:val="nl-NL"/>
              </w:rPr>
              <w:t>Vlak voor</w:t>
            </w:r>
            <w:r w:rsidRPr="00D36E84">
              <w:rPr>
                <w:rFonts w:asciiTheme="minorHAnsi" w:hAnsiTheme="minorHAnsi" w:cstheme="minorHAnsi"/>
                <w:color w:val="FF0000"/>
                <w:sz w:val="24"/>
                <w:szCs w:val="24"/>
                <w:lang w:val="nl-NL"/>
              </w:rPr>
              <w:t xml:space="preserve"> </w:t>
            </w:r>
            <w:r w:rsidRPr="00422DBE">
              <w:rPr>
                <w:rFonts w:asciiTheme="minorHAnsi" w:hAnsiTheme="minorHAnsi" w:cstheme="minorHAnsi"/>
                <w:sz w:val="24"/>
                <w:szCs w:val="24"/>
                <w:lang w:val="nl-NL"/>
              </w:rPr>
              <w:t>uitserveren pas verfrissen met citroensap.</w:t>
            </w:r>
          </w:p>
        </w:tc>
      </w:tr>
      <w:tr w:rsidR="00F34CA0" w:rsidRPr="001C1A1B" w14:paraId="2C5C9453" w14:textId="77777777" w:rsidTr="00FD60AB">
        <w:trPr>
          <w:trHeight w:val="557"/>
        </w:trPr>
        <w:tc>
          <w:tcPr>
            <w:tcW w:w="3369" w:type="dxa"/>
            <w:tcBorders>
              <w:top w:val="single" w:sz="4" w:space="0" w:color="auto"/>
              <w:bottom w:val="single" w:sz="4" w:space="0" w:color="auto"/>
            </w:tcBorders>
          </w:tcPr>
          <w:p w14:paraId="22B5B0F1" w14:textId="77777777" w:rsidR="00F34CA0" w:rsidRPr="00422DBE" w:rsidRDefault="00F34CA0" w:rsidP="00304430">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7354E270" w14:textId="2BC27F37" w:rsidR="00F34CA0" w:rsidRPr="00422DBE" w:rsidRDefault="00F34CA0" w:rsidP="0030443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2 bakjes </w:t>
            </w:r>
            <w:proofErr w:type="spellStart"/>
            <w:r w:rsidRPr="00422DBE">
              <w:rPr>
                <w:rFonts w:asciiTheme="minorHAnsi" w:hAnsiTheme="minorHAnsi" w:cstheme="minorHAnsi"/>
                <w:sz w:val="24"/>
                <w:szCs w:val="24"/>
                <w:lang w:val="nl-NL"/>
              </w:rPr>
              <w:t>wakame</w:t>
            </w:r>
            <w:proofErr w:type="spellEnd"/>
          </w:p>
          <w:p w14:paraId="1A7FDC60" w14:textId="77777777" w:rsidR="00F34CA0" w:rsidRPr="00422DBE" w:rsidRDefault="00F34CA0" w:rsidP="00304430">
            <w:pPr>
              <w:rPr>
                <w:rFonts w:asciiTheme="minorHAnsi" w:hAnsiTheme="minorHAnsi" w:cstheme="minorHAnsi"/>
                <w:sz w:val="24"/>
                <w:szCs w:val="24"/>
                <w:lang w:val="nl-NL"/>
              </w:rPr>
            </w:pPr>
            <w:proofErr w:type="spellStart"/>
            <w:r w:rsidRPr="00422DBE">
              <w:rPr>
                <w:rFonts w:asciiTheme="minorHAnsi" w:hAnsiTheme="minorHAnsi" w:cstheme="minorHAnsi"/>
                <w:sz w:val="24"/>
                <w:szCs w:val="24"/>
                <w:lang w:val="nl-NL"/>
              </w:rPr>
              <w:t>Salty</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fingers</w:t>
            </w:r>
            <w:proofErr w:type="spellEnd"/>
          </w:p>
          <w:p w14:paraId="162905E1" w14:textId="77777777" w:rsidR="00F34CA0" w:rsidRPr="00422DBE" w:rsidRDefault="00F34CA0" w:rsidP="00304430">
            <w:pPr>
              <w:pStyle w:val="Standard"/>
              <w:rPr>
                <w:rFonts w:asciiTheme="minorHAnsi" w:hAnsiTheme="minorHAnsi" w:cstheme="minorHAnsi"/>
              </w:rPr>
            </w:pPr>
            <w:r w:rsidRPr="00422DBE">
              <w:rPr>
                <w:rFonts w:asciiTheme="minorHAnsi" w:hAnsiTheme="minorHAnsi" w:cstheme="minorHAnsi"/>
              </w:rPr>
              <w:t xml:space="preserve">Vene </w:t>
            </w:r>
            <w:proofErr w:type="spellStart"/>
            <w:r w:rsidRPr="00422DBE">
              <w:rPr>
                <w:rFonts w:asciiTheme="minorHAnsi" w:hAnsiTheme="minorHAnsi" w:cstheme="minorHAnsi"/>
              </w:rPr>
              <w:t>cress</w:t>
            </w:r>
            <w:proofErr w:type="spellEnd"/>
          </w:p>
          <w:p w14:paraId="49FBCD2B" w14:textId="77777777" w:rsidR="00F34CA0" w:rsidRPr="00422DBE" w:rsidRDefault="00F34CA0" w:rsidP="00304430">
            <w:pPr>
              <w:pStyle w:val="Standard"/>
              <w:rPr>
                <w:rFonts w:asciiTheme="minorHAnsi" w:hAnsiTheme="minorHAnsi" w:cstheme="minorHAnsi"/>
                <w:b/>
              </w:rPr>
            </w:pPr>
          </w:p>
          <w:p w14:paraId="3B02F15A" w14:textId="5AA95761" w:rsidR="00F34CA0" w:rsidRPr="00422DBE" w:rsidRDefault="00D36E84" w:rsidP="00304430">
            <w:pPr>
              <w:pStyle w:val="Standard"/>
              <w:rPr>
                <w:rFonts w:asciiTheme="minorHAnsi" w:hAnsiTheme="minorHAnsi" w:cstheme="minorHAnsi"/>
                <w:bCs/>
                <w:i/>
                <w:iCs/>
              </w:rPr>
            </w:pPr>
            <w:r>
              <w:rPr>
                <w:rFonts w:asciiTheme="minorHAnsi" w:hAnsiTheme="minorHAnsi" w:cstheme="minorHAnsi"/>
                <w:bCs/>
                <w:i/>
                <w:iCs/>
              </w:rPr>
              <w:t>klein bordje kamertemperatuur</w:t>
            </w:r>
          </w:p>
        </w:tc>
        <w:tc>
          <w:tcPr>
            <w:tcW w:w="283" w:type="dxa"/>
          </w:tcPr>
          <w:p w14:paraId="5B1E947F" w14:textId="77777777" w:rsidR="00F34CA0" w:rsidRPr="00422DBE" w:rsidRDefault="00F34CA0" w:rsidP="00304430">
            <w:pPr>
              <w:rPr>
                <w:rFonts w:asciiTheme="minorHAnsi" w:hAnsiTheme="minorHAnsi" w:cstheme="minorHAnsi"/>
                <w:sz w:val="24"/>
                <w:szCs w:val="24"/>
                <w:lang w:val="nl-NL"/>
              </w:rPr>
            </w:pPr>
          </w:p>
        </w:tc>
        <w:tc>
          <w:tcPr>
            <w:tcW w:w="6947" w:type="dxa"/>
            <w:tcBorders>
              <w:top w:val="single" w:sz="4" w:space="0" w:color="auto"/>
              <w:bottom w:val="single" w:sz="4" w:space="0" w:color="auto"/>
            </w:tcBorders>
          </w:tcPr>
          <w:p w14:paraId="56EB8869" w14:textId="21808943" w:rsidR="00F34CA0" w:rsidRPr="00422DBE" w:rsidRDefault="00F34CA0" w:rsidP="0030443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Dresseer met een kleine steekring een tartaartje op het bord, daarnaast wat </w:t>
            </w:r>
            <w:proofErr w:type="spellStart"/>
            <w:r w:rsidRPr="00422DBE">
              <w:rPr>
                <w:rFonts w:asciiTheme="minorHAnsi" w:hAnsiTheme="minorHAnsi" w:cstheme="minorHAnsi"/>
                <w:sz w:val="24"/>
                <w:szCs w:val="24"/>
                <w:lang w:val="nl-NL"/>
              </w:rPr>
              <w:t>wakame</w:t>
            </w:r>
            <w:proofErr w:type="spellEnd"/>
            <w:r w:rsidRPr="00422DBE">
              <w:rPr>
                <w:rFonts w:asciiTheme="minorHAnsi" w:hAnsiTheme="minorHAnsi" w:cstheme="minorHAnsi"/>
                <w:sz w:val="24"/>
                <w:szCs w:val="24"/>
                <w:lang w:val="nl-NL"/>
              </w:rPr>
              <w:t xml:space="preserve">, daarnaast wat plakjes </w:t>
            </w:r>
            <w:proofErr w:type="spellStart"/>
            <w:r w:rsidRPr="00422DBE">
              <w:rPr>
                <w:rFonts w:asciiTheme="minorHAnsi" w:hAnsiTheme="minorHAnsi" w:cstheme="minorHAnsi"/>
                <w:sz w:val="24"/>
                <w:szCs w:val="24"/>
                <w:lang w:val="nl-NL"/>
              </w:rPr>
              <w:t>tataki</w:t>
            </w:r>
            <w:proofErr w:type="spellEnd"/>
            <w:r w:rsidRPr="00422DBE">
              <w:rPr>
                <w:rFonts w:asciiTheme="minorHAnsi" w:hAnsiTheme="minorHAnsi" w:cstheme="minorHAnsi"/>
                <w:sz w:val="24"/>
                <w:szCs w:val="24"/>
                <w:lang w:val="nl-NL"/>
              </w:rPr>
              <w:t>.</w:t>
            </w:r>
          </w:p>
          <w:p w14:paraId="24DD15BD" w14:textId="77777777" w:rsidR="00F34CA0" w:rsidRPr="00422DBE" w:rsidRDefault="00F34CA0" w:rsidP="0030443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Naast de </w:t>
            </w:r>
            <w:proofErr w:type="spellStart"/>
            <w:r w:rsidRPr="00422DBE">
              <w:rPr>
                <w:rFonts w:asciiTheme="minorHAnsi" w:hAnsiTheme="minorHAnsi" w:cstheme="minorHAnsi"/>
                <w:sz w:val="24"/>
                <w:szCs w:val="24"/>
                <w:lang w:val="nl-NL"/>
              </w:rPr>
              <w:t>tataki</w:t>
            </w:r>
            <w:proofErr w:type="spellEnd"/>
            <w:r w:rsidRPr="00422DBE">
              <w:rPr>
                <w:rFonts w:asciiTheme="minorHAnsi" w:hAnsiTheme="minorHAnsi" w:cstheme="minorHAnsi"/>
                <w:sz w:val="24"/>
                <w:szCs w:val="24"/>
                <w:lang w:val="nl-NL"/>
              </w:rPr>
              <w:t xml:space="preserve"> wat dotjes soja-gember dip en er tegen een </w:t>
            </w:r>
            <w:proofErr w:type="spellStart"/>
            <w:r w:rsidRPr="00422DBE">
              <w:rPr>
                <w:rFonts w:asciiTheme="minorHAnsi" w:hAnsiTheme="minorHAnsi" w:cstheme="minorHAnsi"/>
                <w:sz w:val="24"/>
                <w:szCs w:val="24"/>
                <w:lang w:val="nl-NL"/>
              </w:rPr>
              <w:t>wasabikrokantje</w:t>
            </w:r>
            <w:proofErr w:type="spellEnd"/>
            <w:r w:rsidRPr="00422DBE">
              <w:rPr>
                <w:rFonts w:asciiTheme="minorHAnsi" w:hAnsiTheme="minorHAnsi" w:cstheme="minorHAnsi"/>
                <w:sz w:val="24"/>
                <w:szCs w:val="24"/>
                <w:lang w:val="nl-NL"/>
              </w:rPr>
              <w:t>.</w:t>
            </w:r>
          </w:p>
          <w:p w14:paraId="5097B539" w14:textId="77777777" w:rsidR="00F34CA0" w:rsidRPr="00422DBE" w:rsidRDefault="00F34CA0" w:rsidP="0030443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Afmaken met de tomaatjes, </w:t>
            </w:r>
            <w:proofErr w:type="spellStart"/>
            <w:r w:rsidRPr="00422DBE">
              <w:rPr>
                <w:rFonts w:asciiTheme="minorHAnsi" w:hAnsiTheme="minorHAnsi" w:cstheme="minorHAnsi"/>
                <w:sz w:val="24"/>
                <w:szCs w:val="24"/>
                <w:lang w:val="nl-NL"/>
              </w:rPr>
              <w:t>salty</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fingers</w:t>
            </w:r>
            <w:proofErr w:type="spellEnd"/>
            <w:r w:rsidRPr="00422DBE">
              <w:rPr>
                <w:rFonts w:asciiTheme="minorHAnsi" w:hAnsiTheme="minorHAnsi" w:cstheme="minorHAnsi"/>
                <w:sz w:val="24"/>
                <w:szCs w:val="24"/>
                <w:lang w:val="nl-NL"/>
              </w:rPr>
              <w:t xml:space="preserve"> en vene </w:t>
            </w:r>
            <w:proofErr w:type="spellStart"/>
            <w:r w:rsidRPr="00422DBE">
              <w:rPr>
                <w:rFonts w:asciiTheme="minorHAnsi" w:hAnsiTheme="minorHAnsi" w:cstheme="minorHAnsi"/>
                <w:sz w:val="24"/>
                <w:szCs w:val="24"/>
                <w:lang w:val="nl-NL"/>
              </w:rPr>
              <w:t>cress</w:t>
            </w:r>
            <w:proofErr w:type="spellEnd"/>
          </w:p>
          <w:p w14:paraId="359ABD68" w14:textId="77777777" w:rsidR="00F34CA0" w:rsidRPr="00422DBE" w:rsidRDefault="00F34CA0" w:rsidP="00304430">
            <w:pPr>
              <w:tabs>
                <w:tab w:val="left" w:pos="2588"/>
              </w:tabs>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Tegen de tartaar een kletskop zetten.  </w:t>
            </w:r>
          </w:p>
          <w:p w14:paraId="7AF1E149" w14:textId="711E61CC" w:rsidR="00F34CA0" w:rsidRPr="00422DBE" w:rsidRDefault="00F34CA0" w:rsidP="00304430">
            <w:pPr>
              <w:tabs>
                <w:tab w:val="left" w:pos="2588"/>
              </w:tabs>
              <w:rPr>
                <w:rFonts w:asciiTheme="minorHAnsi" w:hAnsiTheme="minorHAnsi" w:cstheme="minorHAnsi"/>
                <w:sz w:val="24"/>
                <w:szCs w:val="24"/>
                <w:lang w:val="nl-NL" w:eastAsia="nl-NL"/>
              </w:rPr>
            </w:pPr>
          </w:p>
        </w:tc>
      </w:tr>
    </w:tbl>
    <w:p w14:paraId="50FEAF72" w14:textId="77777777" w:rsidR="00D36E84" w:rsidRDefault="00D36E84">
      <w:pPr>
        <w:rPr>
          <w:rFonts w:asciiTheme="minorHAnsi" w:hAnsiTheme="minorHAnsi" w:cstheme="minorHAnsi"/>
          <w:sz w:val="24"/>
          <w:szCs w:val="24"/>
          <w:lang w:val="nl-NL"/>
        </w:rPr>
      </w:pPr>
    </w:p>
    <w:p w14:paraId="1821B7B3" w14:textId="77777777" w:rsidR="00D36E84" w:rsidRDefault="00D36E84">
      <w:pPr>
        <w:rPr>
          <w:rFonts w:asciiTheme="minorHAnsi" w:hAnsiTheme="minorHAnsi" w:cstheme="minorHAnsi"/>
          <w:sz w:val="24"/>
          <w:szCs w:val="24"/>
          <w:lang w:val="nl-NL"/>
        </w:rPr>
      </w:pPr>
    </w:p>
    <w:p w14:paraId="38212A72" w14:textId="77777777" w:rsidR="00D36E84" w:rsidRDefault="00D36E84">
      <w:pPr>
        <w:rPr>
          <w:rFonts w:asciiTheme="minorHAnsi" w:hAnsiTheme="minorHAnsi" w:cstheme="minorHAnsi"/>
          <w:sz w:val="24"/>
          <w:szCs w:val="24"/>
          <w:lang w:val="nl-NL"/>
        </w:rPr>
      </w:pPr>
    </w:p>
    <w:p w14:paraId="657D742C" w14:textId="77777777" w:rsidR="00D36E84" w:rsidRDefault="00D36E84" w:rsidP="00D36E84">
      <w:pPr>
        <w:rPr>
          <w:rFonts w:ascii="Calisto MT" w:hAnsi="Calisto MT" w:cstheme="minorHAnsi"/>
          <w:color w:val="FF0000"/>
          <w:sz w:val="56"/>
          <w:szCs w:val="56"/>
          <w:lang w:val="nl-NL"/>
        </w:rPr>
      </w:pPr>
    </w:p>
    <w:p w14:paraId="30D8724A" w14:textId="77777777" w:rsidR="00D36E84" w:rsidRDefault="00D36E84" w:rsidP="00D36E84">
      <w:pPr>
        <w:rPr>
          <w:rFonts w:ascii="Calisto MT" w:hAnsi="Calisto MT" w:cstheme="minorHAnsi"/>
          <w:color w:val="FF0000"/>
          <w:sz w:val="56"/>
          <w:szCs w:val="56"/>
          <w:lang w:val="nl-NL"/>
        </w:rPr>
      </w:pPr>
    </w:p>
    <w:p w14:paraId="30073163" w14:textId="77777777" w:rsidR="00D36E84" w:rsidRDefault="00D36E84" w:rsidP="00D36E84">
      <w:pPr>
        <w:rPr>
          <w:rFonts w:ascii="Calisto MT" w:hAnsi="Calisto MT" w:cstheme="minorHAnsi"/>
          <w:color w:val="FF0000"/>
          <w:sz w:val="56"/>
          <w:szCs w:val="56"/>
          <w:lang w:val="nl-NL"/>
        </w:rPr>
      </w:pPr>
    </w:p>
    <w:p w14:paraId="21BC56E4" w14:textId="77777777" w:rsidR="00D36E84" w:rsidRDefault="00D36E84" w:rsidP="00D36E84">
      <w:pPr>
        <w:rPr>
          <w:rFonts w:ascii="Calisto MT" w:hAnsi="Calisto MT" w:cstheme="minorHAnsi"/>
          <w:color w:val="FF0000"/>
          <w:sz w:val="56"/>
          <w:szCs w:val="56"/>
          <w:lang w:val="nl-NL"/>
        </w:rPr>
      </w:pPr>
    </w:p>
    <w:p w14:paraId="27A0B243" w14:textId="77777777" w:rsidR="00D36E84" w:rsidRDefault="00D36E84" w:rsidP="00D36E84">
      <w:pPr>
        <w:rPr>
          <w:rFonts w:ascii="Calisto MT" w:hAnsi="Calisto MT" w:cstheme="minorHAnsi"/>
          <w:color w:val="FF0000"/>
          <w:sz w:val="56"/>
          <w:szCs w:val="56"/>
          <w:lang w:val="nl-NL"/>
        </w:rPr>
      </w:pPr>
    </w:p>
    <w:p w14:paraId="632376CD" w14:textId="77777777" w:rsidR="00D36E84" w:rsidRDefault="00D36E84" w:rsidP="00D36E84">
      <w:pPr>
        <w:rPr>
          <w:rFonts w:ascii="Calisto MT" w:hAnsi="Calisto MT" w:cstheme="minorHAnsi"/>
          <w:color w:val="FF0000"/>
          <w:sz w:val="56"/>
          <w:szCs w:val="56"/>
          <w:lang w:val="nl-NL"/>
        </w:rPr>
      </w:pPr>
    </w:p>
    <w:p w14:paraId="6B6636F2" w14:textId="5AE3759A" w:rsidR="00D36E84" w:rsidRDefault="00D36E84" w:rsidP="00D36E84">
      <w:pPr>
        <w:rPr>
          <w:rFonts w:asciiTheme="minorHAnsi" w:hAnsiTheme="minorHAnsi" w:cstheme="minorHAnsi"/>
          <w:color w:val="FF0000"/>
          <w:sz w:val="24"/>
          <w:szCs w:val="24"/>
          <w:lang w:val="nl-NL"/>
        </w:rPr>
      </w:pPr>
      <w:r>
        <w:rPr>
          <w:rFonts w:ascii="Calisto MT" w:hAnsi="Calisto MT" w:cstheme="minorHAnsi"/>
          <w:color w:val="FF0000"/>
          <w:sz w:val="56"/>
          <w:szCs w:val="56"/>
          <w:lang w:val="nl-NL"/>
        </w:rPr>
        <w:lastRenderedPageBreak/>
        <w:t>Zeebaars</w:t>
      </w:r>
      <w:r w:rsidRPr="00422DBE">
        <w:rPr>
          <w:rFonts w:asciiTheme="minorHAnsi" w:hAnsiTheme="minorHAnsi" w:cstheme="minorHAnsi"/>
          <w:color w:val="FF0000"/>
          <w:sz w:val="24"/>
          <w:szCs w:val="24"/>
          <w:lang w:val="nl-NL"/>
        </w:rPr>
        <w:t xml:space="preserve">  </w:t>
      </w:r>
      <w:r>
        <w:rPr>
          <w:rFonts w:asciiTheme="minorHAnsi" w:hAnsiTheme="minorHAnsi" w:cstheme="minorHAnsi"/>
          <w:color w:val="FF0000"/>
          <w:sz w:val="24"/>
          <w:szCs w:val="24"/>
          <w:lang w:val="nl-NL"/>
        </w:rPr>
        <w:t xml:space="preserve">                          </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157922B6" wp14:editId="63354F3F">
            <wp:extent cx="220980" cy="256674"/>
            <wp:effectExtent l="0" t="0" r="762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1E8FAECD" wp14:editId="0931ACD1">
            <wp:extent cx="220980" cy="256674"/>
            <wp:effectExtent l="0" t="0" r="762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0F2E0765" wp14:editId="73DE698E">
            <wp:extent cx="220980" cy="256674"/>
            <wp:effectExtent l="0" t="0" r="762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4B56D275" w14:textId="77777777" w:rsidR="00D36E84" w:rsidRPr="00FD60AB" w:rsidRDefault="00D36E84" w:rsidP="00D36E84">
      <w:pPr>
        <w:rPr>
          <w:rFonts w:asciiTheme="minorHAnsi" w:hAnsiTheme="minorHAnsi" w:cstheme="minorHAnsi"/>
          <w:color w:val="FF0000"/>
          <w:sz w:val="16"/>
          <w:szCs w:val="16"/>
          <w:lang w:val="nl-NL"/>
        </w:rPr>
      </w:pPr>
    </w:p>
    <w:p w14:paraId="5CD4A5BF" w14:textId="36FF1AE5" w:rsidR="00D36E84" w:rsidRPr="00F34CA0" w:rsidRDefault="00D36E84" w:rsidP="00D36E84">
      <w:pPr>
        <w:rPr>
          <w:rFonts w:ascii="Calisto MT" w:hAnsi="Calisto MT" w:cstheme="minorHAnsi"/>
          <w:i/>
          <w:iCs/>
          <w:sz w:val="48"/>
          <w:szCs w:val="48"/>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Pr>
          <w:rFonts w:asciiTheme="minorHAnsi" w:hAnsiTheme="minorHAnsi" w:cstheme="minorHAnsi"/>
          <w:i/>
          <w:iCs/>
          <w:sz w:val="24"/>
          <w:szCs w:val="24"/>
          <w:lang w:val="nl-NL"/>
        </w:rPr>
        <w:t xml:space="preserve">                   </w:t>
      </w:r>
      <w:r w:rsidRPr="00F34CA0">
        <w:rPr>
          <w:rFonts w:ascii="Calisto MT" w:hAnsi="Calisto MT" w:cstheme="minorHAnsi"/>
          <w:i/>
          <w:iCs/>
          <w:sz w:val="48"/>
          <w:szCs w:val="48"/>
          <w:lang w:val="nl-NL"/>
        </w:rPr>
        <w:t xml:space="preserve">met </w:t>
      </w:r>
      <w:r>
        <w:rPr>
          <w:rFonts w:ascii="Calisto MT" w:hAnsi="Calisto MT" w:cstheme="minorHAnsi"/>
          <w:i/>
          <w:iCs/>
          <w:sz w:val="48"/>
          <w:szCs w:val="48"/>
          <w:lang w:val="nl-NL"/>
        </w:rPr>
        <w:t xml:space="preserve">wortel, </w:t>
      </w:r>
      <w:proofErr w:type="spellStart"/>
      <w:r>
        <w:rPr>
          <w:rFonts w:ascii="Calisto MT" w:hAnsi="Calisto MT" w:cstheme="minorHAnsi"/>
          <w:i/>
          <w:iCs/>
          <w:sz w:val="48"/>
          <w:szCs w:val="48"/>
          <w:lang w:val="nl-NL"/>
        </w:rPr>
        <w:t>citrus</w:t>
      </w:r>
      <w:proofErr w:type="spellEnd"/>
      <w:r>
        <w:rPr>
          <w:rFonts w:ascii="Calisto MT" w:hAnsi="Calisto MT" w:cstheme="minorHAnsi"/>
          <w:i/>
          <w:iCs/>
          <w:sz w:val="48"/>
          <w:szCs w:val="48"/>
          <w:lang w:val="nl-NL"/>
        </w:rPr>
        <w:t>, pompoen en linzen</w:t>
      </w:r>
    </w:p>
    <w:p w14:paraId="64E78905" w14:textId="77777777" w:rsidR="00D36E84" w:rsidRPr="00422DBE" w:rsidRDefault="00D36E84" w:rsidP="00D36E84">
      <w:pPr>
        <w:rPr>
          <w:rFonts w:asciiTheme="minorHAnsi" w:hAnsiTheme="minorHAnsi" w:cstheme="minorHAnsi"/>
          <w:sz w:val="24"/>
          <w:szCs w:val="24"/>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D36E84" w:rsidRPr="001C1A1B" w14:paraId="5745C779" w14:textId="77777777" w:rsidTr="00E373F8">
        <w:tc>
          <w:tcPr>
            <w:tcW w:w="10522" w:type="dxa"/>
          </w:tcPr>
          <w:p w14:paraId="21806F97" w14:textId="4332AA2E" w:rsidR="00D36E84" w:rsidRPr="00422DBE" w:rsidRDefault="00D36E84" w:rsidP="00E373F8">
            <w:pPr>
              <w:pStyle w:val="Standard"/>
              <w:rPr>
                <w:rFonts w:asciiTheme="minorHAnsi" w:hAnsiTheme="minorHAnsi" w:cstheme="minorHAnsi"/>
                <w:lang w:eastAsia="en-US"/>
              </w:rPr>
            </w:pPr>
            <w:r w:rsidRPr="00422DBE">
              <w:rPr>
                <w:rFonts w:asciiTheme="minorHAnsi" w:hAnsiTheme="minorHAnsi" w:cstheme="minorHAnsi"/>
                <w:i/>
                <w:iCs/>
                <w:noProof/>
              </w:rPr>
              <w:t>Uitserveren om: 2</w:t>
            </w:r>
            <w:r>
              <w:rPr>
                <w:rFonts w:asciiTheme="minorHAnsi" w:hAnsiTheme="minorHAnsi" w:cstheme="minorHAnsi"/>
                <w:i/>
                <w:iCs/>
                <w:noProof/>
              </w:rPr>
              <w:t>1.00</w:t>
            </w:r>
            <w:r w:rsidRPr="00422DBE">
              <w:rPr>
                <w:rFonts w:asciiTheme="minorHAnsi" w:hAnsiTheme="minorHAnsi" w:cstheme="minorHAnsi"/>
                <w:i/>
                <w:iCs/>
                <w:noProof/>
              </w:rPr>
              <w:t xml:space="preserve"> uur  -  Uitvoering: </w:t>
            </w:r>
            <w:r>
              <w:rPr>
                <w:rFonts w:asciiTheme="minorHAnsi" w:hAnsiTheme="minorHAnsi" w:cstheme="minorHAnsi"/>
                <w:i/>
                <w:iCs/>
                <w:noProof/>
              </w:rPr>
              <w:t>2</w:t>
            </w:r>
            <w:r w:rsidRPr="00422DBE">
              <w:rPr>
                <w:rFonts w:asciiTheme="minorHAnsi" w:hAnsiTheme="minorHAnsi" w:cstheme="minorHAnsi"/>
                <w:i/>
                <w:iCs/>
                <w:noProof/>
              </w:rPr>
              <w:t xml:space="preserve"> personen - Apparatuur: </w:t>
            </w:r>
            <w:r>
              <w:rPr>
                <w:rFonts w:asciiTheme="minorHAnsi" w:hAnsiTheme="minorHAnsi" w:cstheme="minorHAnsi"/>
                <w:i/>
                <w:iCs/>
                <w:noProof/>
              </w:rPr>
              <w:t>blender, frituur</w:t>
            </w:r>
          </w:p>
        </w:tc>
      </w:tr>
    </w:tbl>
    <w:p w14:paraId="2B026212" w14:textId="77777777" w:rsidR="00D36E84" w:rsidRPr="00422DBE" w:rsidRDefault="00D36E84" w:rsidP="00D36E84">
      <w:pPr>
        <w:rPr>
          <w:rFonts w:asciiTheme="minorHAnsi" w:hAnsiTheme="minorHAnsi" w:cstheme="minorHAnsi"/>
          <w:b/>
          <w:bCs/>
          <w:sz w:val="24"/>
          <w:szCs w:val="24"/>
          <w:lang w:val="nl-NL"/>
        </w:rPr>
      </w:pPr>
    </w:p>
    <w:p w14:paraId="0AB246B1" w14:textId="77777777" w:rsidR="00A164BD" w:rsidRPr="00422DBE" w:rsidRDefault="00A164BD" w:rsidP="00A164BD">
      <w:pPr>
        <w:rPr>
          <w:rFonts w:asciiTheme="minorHAnsi" w:hAnsiTheme="minorHAnsi" w:cstheme="minorHAnsi"/>
          <w:sz w:val="24"/>
          <w:szCs w:val="24"/>
          <w:lang w:val="nl-NL"/>
        </w:rPr>
      </w:pPr>
    </w:p>
    <w:tbl>
      <w:tblPr>
        <w:tblStyle w:val="Tabelraster"/>
        <w:tblW w:w="107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6912"/>
      </w:tblGrid>
      <w:tr w:rsidR="00D36E84" w:rsidRPr="00422DBE" w14:paraId="573D6FB7" w14:textId="77777777" w:rsidTr="00D36E84">
        <w:tc>
          <w:tcPr>
            <w:tcW w:w="3510" w:type="dxa"/>
            <w:tcBorders>
              <w:bottom w:val="single" w:sz="4" w:space="0" w:color="auto"/>
            </w:tcBorders>
          </w:tcPr>
          <w:p w14:paraId="744EBAA8" w14:textId="10C16824" w:rsidR="00D36E84" w:rsidRPr="00422DBE" w:rsidRDefault="00D36E84" w:rsidP="00D36E84">
            <w:pPr>
              <w:rPr>
                <w:rFonts w:asciiTheme="minorHAnsi" w:hAnsiTheme="minorHAnsi" w:cstheme="minorHAnsi"/>
                <w:smallCaps/>
                <w:sz w:val="24"/>
                <w:szCs w:val="24"/>
                <w:lang w:val="nl-NL" w:eastAsia="nl-NL"/>
              </w:rPr>
            </w:pPr>
            <w:bookmarkStart w:id="0" w:name="_Hlk55477946"/>
            <w:r w:rsidRPr="007928E1">
              <w:rPr>
                <w:rFonts w:asciiTheme="minorHAnsi" w:hAnsiTheme="minorHAnsi" w:cstheme="minorHAnsi"/>
                <w:b/>
                <w:bCs/>
                <w:noProof/>
                <w:sz w:val="24"/>
                <w:szCs w:val="24"/>
                <w:lang w:val="nl-NL"/>
              </w:rPr>
              <w:t>Ingrediënten voor 16 porties</w:t>
            </w:r>
          </w:p>
        </w:tc>
        <w:tc>
          <w:tcPr>
            <w:tcW w:w="284" w:type="dxa"/>
            <w:tcBorders>
              <w:bottom w:val="nil"/>
            </w:tcBorders>
          </w:tcPr>
          <w:p w14:paraId="1AEB68AE" w14:textId="77777777" w:rsidR="00D36E84" w:rsidRPr="00422DBE" w:rsidRDefault="00D36E84" w:rsidP="00D36E84">
            <w:pPr>
              <w:rPr>
                <w:rFonts w:asciiTheme="minorHAnsi" w:hAnsiTheme="minorHAnsi" w:cstheme="minorHAnsi"/>
                <w:smallCaps/>
                <w:sz w:val="24"/>
                <w:szCs w:val="24"/>
                <w:lang w:val="nl-NL" w:eastAsia="nl-NL"/>
              </w:rPr>
            </w:pPr>
          </w:p>
        </w:tc>
        <w:tc>
          <w:tcPr>
            <w:tcW w:w="6912" w:type="dxa"/>
            <w:tcBorders>
              <w:bottom w:val="single" w:sz="4" w:space="0" w:color="auto"/>
            </w:tcBorders>
          </w:tcPr>
          <w:p w14:paraId="2CC47848" w14:textId="77777777" w:rsidR="00D36E84" w:rsidRDefault="00D36E84" w:rsidP="00D36E84">
            <w:pPr>
              <w:pStyle w:val="Geenafstand"/>
              <w:rPr>
                <w:rFonts w:asciiTheme="minorHAnsi" w:hAnsiTheme="minorHAnsi" w:cstheme="minorHAnsi"/>
                <w:b/>
                <w:bCs/>
                <w:noProof/>
                <w:sz w:val="24"/>
                <w:szCs w:val="24"/>
                <w:lang w:val="nl-NL"/>
              </w:rPr>
            </w:pPr>
            <w:r w:rsidRPr="007928E1">
              <w:rPr>
                <w:rFonts w:asciiTheme="minorHAnsi" w:hAnsiTheme="minorHAnsi" w:cstheme="minorHAnsi"/>
                <w:b/>
                <w:bCs/>
                <w:noProof/>
                <w:sz w:val="24"/>
                <w:szCs w:val="24"/>
                <w:lang w:val="nl-NL"/>
              </w:rPr>
              <w:t>Bereidingswijze</w:t>
            </w:r>
            <w:r>
              <w:rPr>
                <w:rFonts w:asciiTheme="minorHAnsi" w:hAnsiTheme="minorHAnsi" w:cstheme="minorHAnsi"/>
                <w:b/>
                <w:bCs/>
                <w:noProof/>
                <w:sz w:val="24"/>
                <w:szCs w:val="24"/>
                <w:lang w:val="nl-NL"/>
              </w:rPr>
              <w:t xml:space="preserve"> </w:t>
            </w:r>
          </w:p>
          <w:p w14:paraId="0B5BAE61" w14:textId="66C4F3A9" w:rsidR="00D36E84" w:rsidRPr="00422DBE" w:rsidRDefault="00D36E84" w:rsidP="00D36E84">
            <w:pPr>
              <w:rPr>
                <w:rFonts w:asciiTheme="minorHAnsi" w:hAnsiTheme="minorHAnsi" w:cstheme="minorHAnsi"/>
                <w:b/>
                <w:sz w:val="24"/>
                <w:szCs w:val="24"/>
                <w:lang w:val="nl-NL"/>
              </w:rPr>
            </w:pPr>
          </w:p>
        </w:tc>
      </w:tr>
      <w:bookmarkEnd w:id="0"/>
      <w:tr w:rsidR="00D36E84" w:rsidRPr="001C1A1B" w14:paraId="174A7587" w14:textId="77777777" w:rsidTr="00D36E84">
        <w:tc>
          <w:tcPr>
            <w:tcW w:w="3510" w:type="dxa"/>
            <w:tcBorders>
              <w:top w:val="single" w:sz="4" w:space="0" w:color="auto"/>
              <w:bottom w:val="single" w:sz="4" w:space="0" w:color="auto"/>
            </w:tcBorders>
          </w:tcPr>
          <w:p w14:paraId="4CCC00FE" w14:textId="77777777" w:rsidR="00D36E84" w:rsidRPr="00422DBE" w:rsidRDefault="00D36E84" w:rsidP="00A164B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Geklaarde boter</w:t>
            </w:r>
          </w:p>
          <w:p w14:paraId="11D6D4F4" w14:textId="1024299A" w:rsidR="00D36E84" w:rsidRPr="00422DBE" w:rsidRDefault="00D36E84" w:rsidP="00BA3F42">
            <w:pPr>
              <w:rPr>
                <w:rFonts w:asciiTheme="minorHAnsi" w:hAnsiTheme="minorHAnsi" w:cstheme="minorHAnsi"/>
                <w:sz w:val="24"/>
                <w:szCs w:val="24"/>
                <w:lang w:val="nl-NL"/>
              </w:rPr>
            </w:pPr>
            <w:r w:rsidRPr="00422DBE">
              <w:rPr>
                <w:rFonts w:asciiTheme="minorHAnsi" w:hAnsiTheme="minorHAnsi" w:cstheme="minorHAnsi"/>
                <w:sz w:val="24"/>
                <w:szCs w:val="24"/>
                <w:lang w:val="nl-NL"/>
              </w:rPr>
              <w:t>1,5 pakje roomboter</w:t>
            </w:r>
            <w:r>
              <w:rPr>
                <w:rFonts w:asciiTheme="minorHAnsi" w:hAnsiTheme="minorHAnsi" w:cstheme="minorHAnsi"/>
                <w:sz w:val="24"/>
                <w:szCs w:val="24"/>
                <w:lang w:val="nl-NL"/>
              </w:rPr>
              <w:t xml:space="preserve"> (375 g)</w:t>
            </w:r>
          </w:p>
        </w:tc>
        <w:tc>
          <w:tcPr>
            <w:tcW w:w="284" w:type="dxa"/>
            <w:tcBorders>
              <w:top w:val="nil"/>
              <w:bottom w:val="nil"/>
            </w:tcBorders>
          </w:tcPr>
          <w:p w14:paraId="44261A9B" w14:textId="77777777" w:rsidR="00D36E84" w:rsidRPr="00422DBE" w:rsidRDefault="00D36E84" w:rsidP="00B903A1">
            <w:pPr>
              <w:rPr>
                <w:rFonts w:asciiTheme="minorHAnsi" w:hAnsiTheme="minorHAnsi" w:cstheme="minorHAnsi"/>
                <w:sz w:val="24"/>
                <w:szCs w:val="24"/>
                <w:lang w:val="nl-NL" w:eastAsia="nl-NL"/>
              </w:rPr>
            </w:pPr>
          </w:p>
        </w:tc>
        <w:tc>
          <w:tcPr>
            <w:tcW w:w="6912" w:type="dxa"/>
            <w:tcBorders>
              <w:top w:val="single" w:sz="4" w:space="0" w:color="auto"/>
              <w:bottom w:val="single" w:sz="4" w:space="0" w:color="auto"/>
            </w:tcBorders>
          </w:tcPr>
          <w:p w14:paraId="16F1A292" w14:textId="541BA8C3"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Doe de roomboter in een metalen schaaltje en laat smelten in de </w:t>
            </w:r>
            <w:proofErr w:type="spellStart"/>
            <w:r w:rsidRPr="00422DBE">
              <w:rPr>
                <w:rFonts w:asciiTheme="minorHAnsi" w:hAnsiTheme="minorHAnsi" w:cstheme="minorHAnsi"/>
                <w:sz w:val="24"/>
                <w:szCs w:val="24"/>
                <w:lang w:val="nl-NL" w:eastAsia="nl-NL"/>
              </w:rPr>
              <w:t>warmhoudkast</w:t>
            </w:r>
            <w:proofErr w:type="spellEnd"/>
            <w:r w:rsidRPr="00422DBE">
              <w:rPr>
                <w:rFonts w:asciiTheme="minorHAnsi" w:hAnsiTheme="minorHAnsi" w:cstheme="minorHAnsi"/>
                <w:sz w:val="24"/>
                <w:szCs w:val="24"/>
                <w:lang w:val="nl-NL" w:eastAsia="nl-NL"/>
              </w:rPr>
              <w:t xml:space="preserve">. </w:t>
            </w:r>
          </w:p>
          <w:p w14:paraId="03C49C3E" w14:textId="77777777"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Schenk het helder gele botervet af en bewaar. </w:t>
            </w:r>
          </w:p>
          <w:p w14:paraId="018B5DCD" w14:textId="77777777"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Gooi onderliggend eiwit en vocht weg.</w:t>
            </w:r>
          </w:p>
          <w:p w14:paraId="79B45C6B" w14:textId="0CAA6FB0" w:rsidR="00D36E84" w:rsidRPr="00422DBE" w:rsidRDefault="00D36E84" w:rsidP="00B903A1">
            <w:pPr>
              <w:rPr>
                <w:rFonts w:asciiTheme="minorHAnsi" w:hAnsiTheme="minorHAnsi" w:cstheme="minorHAnsi"/>
                <w:sz w:val="24"/>
                <w:szCs w:val="24"/>
                <w:lang w:val="nl-NL" w:eastAsia="nl-NL"/>
              </w:rPr>
            </w:pPr>
          </w:p>
        </w:tc>
      </w:tr>
      <w:tr w:rsidR="00D36E84" w:rsidRPr="00422DBE" w14:paraId="5B981EF5" w14:textId="77777777" w:rsidTr="00D36E84">
        <w:tc>
          <w:tcPr>
            <w:tcW w:w="3510" w:type="dxa"/>
            <w:tcBorders>
              <w:top w:val="single" w:sz="4" w:space="0" w:color="auto"/>
              <w:bottom w:val="single" w:sz="4" w:space="0" w:color="auto"/>
            </w:tcBorders>
          </w:tcPr>
          <w:p w14:paraId="347284C1" w14:textId="4074989F" w:rsidR="00D36E84" w:rsidRPr="001C1A1B" w:rsidRDefault="00D36E84" w:rsidP="00A164BD">
            <w:pPr>
              <w:rPr>
                <w:rFonts w:asciiTheme="minorHAnsi" w:hAnsiTheme="minorHAnsi" w:cstheme="minorHAnsi"/>
                <w:b/>
                <w:sz w:val="24"/>
                <w:szCs w:val="24"/>
                <w:lang w:val="nl-NL"/>
              </w:rPr>
            </w:pPr>
            <w:r w:rsidRPr="001C1A1B">
              <w:rPr>
                <w:rFonts w:asciiTheme="minorHAnsi" w:hAnsiTheme="minorHAnsi" w:cstheme="minorHAnsi"/>
                <w:b/>
                <w:sz w:val="24"/>
                <w:szCs w:val="24"/>
                <w:lang w:val="nl-NL"/>
              </w:rPr>
              <w:t>Kokos-wortel-citrus saus</w:t>
            </w:r>
          </w:p>
          <w:p w14:paraId="3278B411" w14:textId="77777777" w:rsidR="00D36E84" w:rsidRPr="001C1A1B" w:rsidRDefault="00D36E84" w:rsidP="00A164BD">
            <w:pPr>
              <w:rPr>
                <w:rFonts w:asciiTheme="minorHAnsi" w:hAnsiTheme="minorHAnsi" w:cstheme="minorHAnsi"/>
                <w:sz w:val="24"/>
                <w:szCs w:val="24"/>
                <w:lang w:val="nl-NL"/>
              </w:rPr>
            </w:pPr>
            <w:r w:rsidRPr="001C1A1B">
              <w:rPr>
                <w:rFonts w:asciiTheme="minorHAnsi" w:hAnsiTheme="minorHAnsi" w:cstheme="minorHAnsi"/>
                <w:sz w:val="24"/>
                <w:szCs w:val="24"/>
                <w:lang w:val="nl-NL"/>
              </w:rPr>
              <w:t>1 citroengras</w:t>
            </w:r>
          </w:p>
          <w:p w14:paraId="7031B870" w14:textId="77777777"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4 cm gember</w:t>
            </w:r>
          </w:p>
          <w:p w14:paraId="35B6A0F1" w14:textId="79E19ED2"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1 rode peper</w:t>
            </w:r>
          </w:p>
          <w:p w14:paraId="51DAA5FC" w14:textId="183A8A0F"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3 uien</w:t>
            </w:r>
          </w:p>
          <w:p w14:paraId="18CF1C7F" w14:textId="4E254D04"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150 ml witte wijn</w:t>
            </w:r>
          </w:p>
          <w:p w14:paraId="47AF193A" w14:textId="2212FE54"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200 ml visbouillon (pot)</w:t>
            </w:r>
          </w:p>
          <w:p w14:paraId="62F02C03" w14:textId="6DEC39BD"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1 blik kokosmelk (400 ml)</w:t>
            </w:r>
          </w:p>
          <w:p w14:paraId="3302B69A" w14:textId="495C5F2C"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trassi naar smaak</w:t>
            </w:r>
          </w:p>
          <w:p w14:paraId="6E7DAF98" w14:textId="02D3FB7F" w:rsidR="00D36E84" w:rsidRPr="00422DBE" w:rsidRDefault="00D36E84" w:rsidP="00A164BD">
            <w:pPr>
              <w:rPr>
                <w:rFonts w:asciiTheme="minorHAnsi" w:hAnsiTheme="minorHAnsi" w:cstheme="minorHAnsi"/>
                <w:sz w:val="24"/>
                <w:szCs w:val="24"/>
                <w:lang w:val="nl-NL"/>
              </w:rPr>
            </w:pPr>
            <w:r w:rsidRPr="00422DBE">
              <w:rPr>
                <w:rFonts w:asciiTheme="minorHAnsi" w:hAnsiTheme="minorHAnsi" w:cstheme="minorHAnsi"/>
                <w:sz w:val="24"/>
                <w:szCs w:val="24"/>
                <w:lang w:val="nl-NL"/>
              </w:rPr>
              <w:t>citroentijm</w:t>
            </w:r>
          </w:p>
          <w:p w14:paraId="65AC8E73" w14:textId="77777777" w:rsidR="00D36E84" w:rsidRPr="00422DBE" w:rsidRDefault="00D36E84" w:rsidP="00B903A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1 citroen </w:t>
            </w:r>
          </w:p>
          <w:p w14:paraId="2B48C266" w14:textId="68EA2DDA" w:rsidR="00D36E84" w:rsidRPr="00422DBE" w:rsidRDefault="00D36E84" w:rsidP="008E2984">
            <w:pPr>
              <w:rPr>
                <w:rFonts w:asciiTheme="minorHAnsi" w:hAnsiTheme="minorHAnsi" w:cstheme="minorHAnsi"/>
                <w:i/>
                <w:iCs/>
                <w:sz w:val="24"/>
                <w:szCs w:val="24"/>
                <w:lang w:val="nl-NL"/>
              </w:rPr>
            </w:pPr>
            <w:r w:rsidRPr="00422DBE">
              <w:rPr>
                <w:rFonts w:asciiTheme="minorHAnsi" w:hAnsiTheme="minorHAnsi" w:cstheme="minorHAnsi"/>
                <w:sz w:val="24"/>
                <w:szCs w:val="24"/>
                <w:lang w:val="nl-NL"/>
              </w:rPr>
              <w:t xml:space="preserve">1 winterwortel en wortelafsnijdsels </w:t>
            </w:r>
            <w:r w:rsidRPr="00422DBE">
              <w:rPr>
                <w:rFonts w:asciiTheme="minorHAnsi" w:hAnsiTheme="minorHAnsi" w:cstheme="minorHAnsi"/>
                <w:i/>
                <w:iCs/>
                <w:sz w:val="24"/>
                <w:szCs w:val="24"/>
                <w:lang w:val="nl-NL"/>
              </w:rPr>
              <w:t>(zie hieronder)</w:t>
            </w:r>
          </w:p>
          <w:p w14:paraId="23756455" w14:textId="1963F8B4" w:rsidR="00D36E84" w:rsidRPr="00422DBE" w:rsidRDefault="00D36E84" w:rsidP="008E2984">
            <w:pPr>
              <w:rPr>
                <w:rFonts w:asciiTheme="minorHAnsi" w:hAnsiTheme="minorHAnsi" w:cstheme="minorHAnsi"/>
                <w:sz w:val="24"/>
                <w:szCs w:val="24"/>
                <w:lang w:val="nl-NL"/>
              </w:rPr>
            </w:pPr>
          </w:p>
        </w:tc>
        <w:tc>
          <w:tcPr>
            <w:tcW w:w="284" w:type="dxa"/>
            <w:tcBorders>
              <w:top w:val="nil"/>
              <w:bottom w:val="nil"/>
            </w:tcBorders>
          </w:tcPr>
          <w:p w14:paraId="58FD8B99" w14:textId="77777777" w:rsidR="00D36E84" w:rsidRPr="00422DBE" w:rsidRDefault="00D36E84" w:rsidP="00B903A1">
            <w:pPr>
              <w:rPr>
                <w:rFonts w:asciiTheme="minorHAnsi" w:hAnsiTheme="minorHAnsi" w:cstheme="minorHAnsi"/>
                <w:sz w:val="24"/>
                <w:szCs w:val="24"/>
                <w:lang w:val="nl-NL" w:eastAsia="nl-NL"/>
              </w:rPr>
            </w:pPr>
          </w:p>
        </w:tc>
        <w:tc>
          <w:tcPr>
            <w:tcW w:w="6912" w:type="dxa"/>
            <w:tcBorders>
              <w:top w:val="single" w:sz="4" w:space="0" w:color="auto"/>
              <w:bottom w:val="single" w:sz="4" w:space="0" w:color="auto"/>
            </w:tcBorders>
          </w:tcPr>
          <w:p w14:paraId="4E5755A8" w14:textId="04D77704"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Snipper de ui, peper en gember, kneus het citroengras.</w:t>
            </w:r>
          </w:p>
          <w:p w14:paraId="3AF77AB4" w14:textId="77777777"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Fruit de ui aan, voeg later de peper, gember en citroengras toe.</w:t>
            </w:r>
          </w:p>
          <w:p w14:paraId="148BDEE6" w14:textId="51A6A48B" w:rsidR="00D36E84" w:rsidRPr="00422DBE" w:rsidRDefault="00D36E84" w:rsidP="00B903A1">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Blus af met witte wijn. Voeg de bouillon, kokosmelk en citroentijm toe. Rasp de citroen </w:t>
            </w:r>
            <w:proofErr w:type="spellStart"/>
            <w:r w:rsidRPr="00422DBE">
              <w:rPr>
                <w:rFonts w:asciiTheme="minorHAnsi" w:hAnsiTheme="minorHAnsi" w:cstheme="minorHAnsi"/>
                <w:sz w:val="24"/>
                <w:szCs w:val="24"/>
                <w:lang w:val="nl-NL" w:eastAsia="nl-NL"/>
              </w:rPr>
              <w:t>zeste</w:t>
            </w:r>
            <w:proofErr w:type="spellEnd"/>
            <w:r w:rsidRPr="00422DBE">
              <w:rPr>
                <w:rFonts w:asciiTheme="minorHAnsi" w:hAnsiTheme="minorHAnsi" w:cstheme="minorHAnsi"/>
                <w:sz w:val="24"/>
                <w:szCs w:val="24"/>
                <w:lang w:val="nl-NL" w:eastAsia="nl-NL"/>
              </w:rPr>
              <w:t xml:space="preserve"> en voeg toe. Laat trekken en inkoken. Voeg naar smaak trassi toe.</w:t>
            </w:r>
          </w:p>
          <w:p w14:paraId="1595C767" w14:textId="77777777" w:rsidR="00D36E84" w:rsidRPr="00422DBE" w:rsidRDefault="00D36E84" w:rsidP="00B903A1">
            <w:pPr>
              <w:rPr>
                <w:rFonts w:asciiTheme="minorHAnsi" w:hAnsiTheme="minorHAnsi" w:cstheme="minorHAnsi"/>
                <w:sz w:val="24"/>
                <w:szCs w:val="24"/>
                <w:lang w:val="nl-NL" w:eastAsia="nl-NL"/>
              </w:rPr>
            </w:pPr>
          </w:p>
          <w:p w14:paraId="6996DC8E" w14:textId="4BCFFF21" w:rsidR="00D36E84" w:rsidRPr="00422DBE" w:rsidRDefault="00D36E84" w:rsidP="00463A27">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Verzamel tussendoor alle wortelrestanten en draai samen met de winterwortel door de </w:t>
            </w:r>
            <w:proofErr w:type="spellStart"/>
            <w:r w:rsidRPr="00422DBE">
              <w:rPr>
                <w:rFonts w:asciiTheme="minorHAnsi" w:hAnsiTheme="minorHAnsi" w:cstheme="minorHAnsi"/>
                <w:sz w:val="24"/>
                <w:szCs w:val="24"/>
                <w:lang w:val="nl-NL" w:eastAsia="nl-NL"/>
              </w:rPr>
              <w:t>slowjuicer</w:t>
            </w:r>
            <w:proofErr w:type="spellEnd"/>
            <w:r w:rsidRPr="00422DBE">
              <w:rPr>
                <w:rFonts w:asciiTheme="minorHAnsi" w:hAnsiTheme="minorHAnsi" w:cstheme="minorHAnsi"/>
                <w:sz w:val="24"/>
                <w:szCs w:val="24"/>
                <w:lang w:val="nl-NL" w:eastAsia="nl-NL"/>
              </w:rPr>
              <w:t xml:space="preserve"> tot sap. Voeg toe aan de saus en laat inkoken tot gewenste dikte. Breng verder op smaak en passeer </w:t>
            </w:r>
            <w:proofErr w:type="spellStart"/>
            <w:r w:rsidRPr="00422DBE">
              <w:rPr>
                <w:rFonts w:asciiTheme="minorHAnsi" w:hAnsiTheme="minorHAnsi" w:cstheme="minorHAnsi"/>
                <w:sz w:val="24"/>
                <w:szCs w:val="24"/>
                <w:lang w:val="nl-NL" w:eastAsia="nl-NL"/>
              </w:rPr>
              <w:t>zonodig</w:t>
            </w:r>
            <w:proofErr w:type="spellEnd"/>
            <w:r w:rsidRPr="00422DBE">
              <w:rPr>
                <w:rFonts w:asciiTheme="minorHAnsi" w:hAnsiTheme="minorHAnsi" w:cstheme="minorHAnsi"/>
                <w:sz w:val="24"/>
                <w:szCs w:val="24"/>
                <w:lang w:val="nl-NL" w:eastAsia="nl-NL"/>
              </w:rPr>
              <w:t xml:space="preserve"> door een zeef. Verfris </w:t>
            </w:r>
            <w:proofErr w:type="spellStart"/>
            <w:r w:rsidRPr="00422DBE">
              <w:rPr>
                <w:rFonts w:asciiTheme="minorHAnsi" w:hAnsiTheme="minorHAnsi" w:cstheme="minorHAnsi"/>
                <w:sz w:val="24"/>
                <w:szCs w:val="24"/>
                <w:lang w:val="nl-NL" w:eastAsia="nl-NL"/>
              </w:rPr>
              <w:t>zonodig</w:t>
            </w:r>
            <w:proofErr w:type="spellEnd"/>
            <w:r w:rsidRPr="00422DBE">
              <w:rPr>
                <w:rFonts w:asciiTheme="minorHAnsi" w:hAnsiTheme="minorHAnsi" w:cstheme="minorHAnsi"/>
                <w:sz w:val="24"/>
                <w:szCs w:val="24"/>
                <w:lang w:val="nl-NL" w:eastAsia="nl-NL"/>
              </w:rPr>
              <w:t xml:space="preserve"> met citroensap.</w:t>
            </w:r>
          </w:p>
        </w:tc>
      </w:tr>
      <w:tr w:rsidR="00D36E84" w:rsidRPr="001C1A1B" w14:paraId="43FA0BEA" w14:textId="77777777" w:rsidTr="00D36E84">
        <w:tc>
          <w:tcPr>
            <w:tcW w:w="3510" w:type="dxa"/>
            <w:tcBorders>
              <w:top w:val="single" w:sz="4" w:space="0" w:color="auto"/>
              <w:bottom w:val="single" w:sz="4" w:space="0" w:color="auto"/>
            </w:tcBorders>
          </w:tcPr>
          <w:p w14:paraId="5B703ADF" w14:textId="2BA05336" w:rsidR="00D36E84" w:rsidRPr="00422DBE" w:rsidRDefault="00D36E84" w:rsidP="00A164B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Gestoofde wortel</w:t>
            </w:r>
          </w:p>
          <w:p w14:paraId="17C06BAB" w14:textId="336AB84A" w:rsidR="00D36E84" w:rsidRPr="00422DBE" w:rsidRDefault="00D36E84" w:rsidP="00EB1321">
            <w:pPr>
              <w:pStyle w:val="Standard"/>
              <w:rPr>
                <w:rFonts w:asciiTheme="minorHAnsi" w:hAnsiTheme="minorHAnsi" w:cstheme="minorHAnsi"/>
              </w:rPr>
            </w:pPr>
            <w:r w:rsidRPr="00422DBE">
              <w:rPr>
                <w:rFonts w:asciiTheme="minorHAnsi" w:hAnsiTheme="minorHAnsi" w:cstheme="minorHAnsi"/>
              </w:rPr>
              <w:t>2 winterwortel</w:t>
            </w:r>
          </w:p>
          <w:p w14:paraId="22B8876A" w14:textId="11516643" w:rsidR="00D36E84" w:rsidRPr="00422DBE" w:rsidRDefault="00D36E84" w:rsidP="00EB1321">
            <w:pPr>
              <w:pStyle w:val="Standard"/>
              <w:rPr>
                <w:rFonts w:asciiTheme="minorHAnsi" w:hAnsiTheme="minorHAnsi" w:cstheme="minorHAnsi"/>
              </w:rPr>
            </w:pPr>
            <w:r w:rsidRPr="00422DBE">
              <w:rPr>
                <w:rFonts w:asciiTheme="minorHAnsi" w:hAnsiTheme="minorHAnsi" w:cstheme="minorHAnsi"/>
              </w:rPr>
              <w:t>2 sinaasappels</w:t>
            </w:r>
          </w:p>
          <w:p w14:paraId="6C5B467E" w14:textId="1AB7632C" w:rsidR="00D36E84" w:rsidRPr="00422DBE" w:rsidRDefault="00D36E84" w:rsidP="00EB1321">
            <w:pPr>
              <w:pStyle w:val="Standard"/>
              <w:rPr>
                <w:rFonts w:asciiTheme="minorHAnsi" w:hAnsiTheme="minorHAnsi" w:cstheme="minorHAnsi"/>
              </w:rPr>
            </w:pPr>
            <w:r w:rsidRPr="00422DBE">
              <w:rPr>
                <w:rFonts w:asciiTheme="minorHAnsi" w:hAnsiTheme="minorHAnsi" w:cstheme="minorHAnsi"/>
              </w:rPr>
              <w:t>½ potje kalfsfond</w:t>
            </w:r>
          </w:p>
          <w:p w14:paraId="08644ADB" w14:textId="583B8962" w:rsidR="00D36E84" w:rsidRPr="00422DBE" w:rsidRDefault="00D36E84" w:rsidP="00EB1321">
            <w:pPr>
              <w:pStyle w:val="Standard"/>
              <w:rPr>
                <w:rFonts w:asciiTheme="minorHAnsi" w:hAnsiTheme="minorHAnsi" w:cstheme="minorHAnsi"/>
              </w:rPr>
            </w:pPr>
            <w:r w:rsidRPr="00422DBE">
              <w:rPr>
                <w:rFonts w:asciiTheme="minorHAnsi" w:hAnsiTheme="minorHAnsi" w:cstheme="minorHAnsi"/>
              </w:rPr>
              <w:t>10 takjes citroentijm</w:t>
            </w:r>
          </w:p>
          <w:p w14:paraId="5D7B08CE" w14:textId="0F866E62" w:rsidR="00D36E84" w:rsidRPr="00422DBE" w:rsidRDefault="00D36E84" w:rsidP="00EB1321">
            <w:pPr>
              <w:pStyle w:val="Standard"/>
              <w:rPr>
                <w:rFonts w:asciiTheme="minorHAnsi" w:hAnsiTheme="minorHAnsi" w:cstheme="minorHAnsi"/>
              </w:rPr>
            </w:pPr>
            <w:r w:rsidRPr="00422DBE">
              <w:rPr>
                <w:rFonts w:asciiTheme="minorHAnsi" w:hAnsiTheme="minorHAnsi" w:cstheme="minorHAnsi"/>
              </w:rPr>
              <w:t>1 theelepel honing</w:t>
            </w:r>
          </w:p>
          <w:p w14:paraId="138690AF" w14:textId="761870A2" w:rsidR="00D36E84" w:rsidRPr="00422DBE" w:rsidRDefault="00D36E84" w:rsidP="00233995">
            <w:pPr>
              <w:pStyle w:val="Standard"/>
              <w:rPr>
                <w:rFonts w:asciiTheme="minorHAnsi" w:hAnsiTheme="minorHAnsi" w:cstheme="minorHAnsi"/>
              </w:rPr>
            </w:pPr>
          </w:p>
        </w:tc>
        <w:tc>
          <w:tcPr>
            <w:tcW w:w="284" w:type="dxa"/>
            <w:tcBorders>
              <w:top w:val="nil"/>
              <w:bottom w:val="nil"/>
            </w:tcBorders>
          </w:tcPr>
          <w:p w14:paraId="0E4B4163" w14:textId="77777777" w:rsidR="00D36E84" w:rsidRPr="00422DBE" w:rsidRDefault="00D36E84" w:rsidP="005F025C">
            <w:pPr>
              <w:rPr>
                <w:rFonts w:asciiTheme="minorHAnsi" w:hAnsiTheme="minorHAnsi" w:cstheme="minorHAnsi"/>
                <w:sz w:val="24"/>
                <w:szCs w:val="24"/>
                <w:lang w:val="nl-NL" w:eastAsia="nl-NL"/>
              </w:rPr>
            </w:pPr>
          </w:p>
        </w:tc>
        <w:tc>
          <w:tcPr>
            <w:tcW w:w="6912" w:type="dxa"/>
            <w:tcBorders>
              <w:top w:val="single" w:sz="4" w:space="0" w:color="auto"/>
              <w:bottom w:val="single" w:sz="4" w:space="0" w:color="auto"/>
            </w:tcBorders>
          </w:tcPr>
          <w:p w14:paraId="17EF9C58" w14:textId="11E160CD" w:rsidR="00D36E84" w:rsidRPr="00422DBE" w:rsidRDefault="00D36E84" w:rsidP="005F025C">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Snij de wortels tot een vierkante balk en snij in 1-2 cm dikke plakken. Bewaar wortelresten voor de saus.</w:t>
            </w:r>
          </w:p>
          <w:p w14:paraId="5E4D92D1" w14:textId="137F9E6E" w:rsidR="00D36E84" w:rsidRPr="00422DBE" w:rsidRDefault="00D36E84" w:rsidP="005F025C">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Verwarm het sinaasappelsap met de kalfsfond, citroentijm en honing en laat even doorkoken.</w:t>
            </w:r>
          </w:p>
          <w:p w14:paraId="38663488" w14:textId="5F7B5CEF" w:rsidR="00D36E84" w:rsidRPr="00422DBE" w:rsidRDefault="00D36E84" w:rsidP="00605097">
            <w:pPr>
              <w:rPr>
                <w:rFonts w:asciiTheme="minorHAnsi" w:hAnsiTheme="minorHAnsi" w:cstheme="minorHAnsi"/>
                <w:sz w:val="24"/>
                <w:szCs w:val="24"/>
                <w:lang w:val="nl-NL" w:eastAsia="nl-NL"/>
              </w:rPr>
            </w:pPr>
            <w:r w:rsidRPr="00422DBE">
              <w:rPr>
                <w:rFonts w:asciiTheme="minorHAnsi" w:hAnsiTheme="minorHAnsi" w:cstheme="minorHAnsi"/>
                <w:sz w:val="24"/>
                <w:szCs w:val="24"/>
                <w:lang w:val="nl-NL" w:eastAsia="nl-NL"/>
              </w:rPr>
              <w:t xml:space="preserve">Voeg de wortel toe en laat zachtjes beetgaar worden (zonder deksel). </w:t>
            </w:r>
          </w:p>
        </w:tc>
      </w:tr>
      <w:tr w:rsidR="00D36E84" w:rsidRPr="001C1A1B" w14:paraId="4C77767D" w14:textId="77777777" w:rsidTr="00D36E84">
        <w:tc>
          <w:tcPr>
            <w:tcW w:w="3510" w:type="dxa"/>
            <w:tcBorders>
              <w:top w:val="single" w:sz="4" w:space="0" w:color="auto"/>
              <w:bottom w:val="single" w:sz="4" w:space="0" w:color="auto"/>
            </w:tcBorders>
          </w:tcPr>
          <w:p w14:paraId="289EDA4C" w14:textId="77777777" w:rsidR="00D36E84" w:rsidRPr="00422DBE" w:rsidRDefault="00D36E84" w:rsidP="009F50AC">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Pompoen citroenblad crème</w:t>
            </w:r>
          </w:p>
          <w:p w14:paraId="72B53C11" w14:textId="577AF65A"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1 kleine flespompoen</w:t>
            </w:r>
          </w:p>
          <w:p w14:paraId="0CFFC07D" w14:textId="13643101"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1 ui </w:t>
            </w:r>
          </w:p>
          <w:p w14:paraId="4A883149" w14:textId="6C233E60"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2 tenen knoflook </w:t>
            </w:r>
          </w:p>
          <w:p w14:paraId="1F1CDF0A" w14:textId="38FF28B5"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½ peper</w:t>
            </w:r>
          </w:p>
          <w:p w14:paraId="65D787FF" w14:textId="77777777"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1 stengel citroengras</w:t>
            </w:r>
          </w:p>
          <w:p w14:paraId="1889309C" w14:textId="77777777"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200 ml witte wijn  </w:t>
            </w:r>
          </w:p>
          <w:p w14:paraId="621A8485" w14:textId="5B1E13D6"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kippenbouillon </w:t>
            </w:r>
          </w:p>
          <w:p w14:paraId="798A57F6" w14:textId="77777777" w:rsidR="00D36E84" w:rsidRPr="00422DBE" w:rsidRDefault="00D36E84" w:rsidP="00EB132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4 </w:t>
            </w:r>
            <w:proofErr w:type="spellStart"/>
            <w:r w:rsidRPr="00422DBE">
              <w:rPr>
                <w:rFonts w:asciiTheme="minorHAnsi" w:hAnsiTheme="minorHAnsi" w:cstheme="minorHAnsi"/>
                <w:sz w:val="24"/>
                <w:szCs w:val="24"/>
                <w:lang w:val="nl-NL"/>
              </w:rPr>
              <w:t>kafir</w:t>
            </w:r>
            <w:proofErr w:type="spellEnd"/>
            <w:r w:rsidRPr="00422DBE">
              <w:rPr>
                <w:rFonts w:asciiTheme="minorHAnsi" w:hAnsiTheme="minorHAnsi" w:cstheme="minorHAnsi"/>
                <w:sz w:val="24"/>
                <w:szCs w:val="24"/>
                <w:lang w:val="nl-NL"/>
              </w:rPr>
              <w:t xml:space="preserve"> blaadjes</w:t>
            </w:r>
          </w:p>
          <w:p w14:paraId="5707DC61" w14:textId="597F0908" w:rsidR="00D36E84" w:rsidRPr="00422DBE" w:rsidRDefault="00D36E84" w:rsidP="00EB1321">
            <w:pPr>
              <w:rPr>
                <w:rFonts w:asciiTheme="minorHAnsi" w:hAnsiTheme="minorHAnsi" w:cstheme="minorHAnsi"/>
                <w:sz w:val="24"/>
                <w:szCs w:val="24"/>
                <w:lang w:val="nl-NL"/>
              </w:rPr>
            </w:pPr>
          </w:p>
        </w:tc>
        <w:tc>
          <w:tcPr>
            <w:tcW w:w="284" w:type="dxa"/>
            <w:tcBorders>
              <w:top w:val="nil"/>
              <w:bottom w:val="nil"/>
            </w:tcBorders>
          </w:tcPr>
          <w:p w14:paraId="528A4315" w14:textId="77777777" w:rsidR="00D36E84" w:rsidRPr="00422DBE" w:rsidRDefault="00D36E84" w:rsidP="00DD2F95">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0AD5C085" w14:textId="78182D2E" w:rsidR="00D36E84" w:rsidRPr="00422DBE" w:rsidRDefault="00D36E84" w:rsidP="00DD2F95">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Schil de pompoen en snij klein. Snipper de ui en de knoflook en zet dit aan in een hete pan. Voeg de pompoen, de </w:t>
            </w:r>
            <w:proofErr w:type="spellStart"/>
            <w:r w:rsidRPr="00422DBE">
              <w:rPr>
                <w:rFonts w:asciiTheme="minorHAnsi" w:hAnsiTheme="minorHAnsi" w:cstheme="minorHAnsi"/>
                <w:sz w:val="24"/>
                <w:szCs w:val="24"/>
                <w:lang w:val="nl-NL"/>
              </w:rPr>
              <w:t>kafir</w:t>
            </w:r>
            <w:proofErr w:type="spellEnd"/>
            <w:r w:rsidRPr="00422DBE">
              <w:rPr>
                <w:rFonts w:asciiTheme="minorHAnsi" w:hAnsiTheme="minorHAnsi" w:cstheme="minorHAnsi"/>
                <w:sz w:val="24"/>
                <w:szCs w:val="24"/>
                <w:lang w:val="nl-NL"/>
              </w:rPr>
              <w:t xml:space="preserve"> blaadjes en citroengras toe en zet dit mee aan. Blus dit af met de witte wijn, schenk hier wat kippenbouillon op, zodat de pompoen net onder staat, kook dit op laag vuur gaar en giet af, bewaar kookvocht. </w:t>
            </w:r>
          </w:p>
          <w:p w14:paraId="639E56DE" w14:textId="397CFBD4" w:rsidR="00D36E84" w:rsidRPr="00422DBE" w:rsidRDefault="00D36E84" w:rsidP="00DD2F95">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Draai glad in de blender. Breng op smaak met zout en peper. </w:t>
            </w:r>
          </w:p>
        </w:tc>
      </w:tr>
    </w:tbl>
    <w:p w14:paraId="61087934" w14:textId="77777777" w:rsidR="00D36E84" w:rsidRPr="001C1A1B" w:rsidRDefault="00D36E84">
      <w:pPr>
        <w:rPr>
          <w:lang w:val="nl-NL"/>
        </w:rPr>
      </w:pPr>
      <w:r w:rsidRPr="001C1A1B">
        <w:rPr>
          <w:lang w:val="nl-NL"/>
        </w:rPr>
        <w:br w:type="page"/>
      </w:r>
    </w:p>
    <w:tbl>
      <w:tblPr>
        <w:tblStyle w:val="Tabelraster"/>
        <w:tblW w:w="107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6912"/>
      </w:tblGrid>
      <w:tr w:rsidR="00D36E84" w:rsidRPr="001C1A1B" w14:paraId="722DAAEA" w14:textId="77777777" w:rsidTr="00D36E84">
        <w:tc>
          <w:tcPr>
            <w:tcW w:w="3510" w:type="dxa"/>
            <w:tcBorders>
              <w:top w:val="single" w:sz="4" w:space="0" w:color="auto"/>
              <w:bottom w:val="single" w:sz="4" w:space="0" w:color="auto"/>
            </w:tcBorders>
          </w:tcPr>
          <w:p w14:paraId="3B13DA5A" w14:textId="04B2F909" w:rsidR="00D36E84" w:rsidRPr="00422DBE" w:rsidRDefault="00D36E84" w:rsidP="00334857">
            <w:pPr>
              <w:rPr>
                <w:rFonts w:asciiTheme="minorHAnsi" w:hAnsiTheme="minorHAnsi" w:cstheme="minorHAnsi"/>
                <w:b/>
                <w:sz w:val="24"/>
                <w:szCs w:val="24"/>
                <w:lang w:val="nl-NL"/>
              </w:rPr>
            </w:pPr>
            <w:r w:rsidRPr="00422DBE">
              <w:rPr>
                <w:rFonts w:asciiTheme="minorHAnsi" w:hAnsiTheme="minorHAnsi" w:cstheme="minorHAnsi"/>
                <w:b/>
                <w:sz w:val="24"/>
                <w:szCs w:val="24"/>
                <w:lang w:val="nl-NL"/>
              </w:rPr>
              <w:lastRenderedPageBreak/>
              <w:t>Gefrituurde wortel</w:t>
            </w:r>
          </w:p>
          <w:p w14:paraId="05D3B22D" w14:textId="1560400A" w:rsidR="00D36E84" w:rsidRPr="00422DBE" w:rsidRDefault="00D36E84" w:rsidP="009D0A16">
            <w:pPr>
              <w:rPr>
                <w:rFonts w:asciiTheme="minorHAnsi" w:hAnsiTheme="minorHAnsi" w:cstheme="minorHAnsi"/>
                <w:sz w:val="24"/>
                <w:szCs w:val="24"/>
                <w:lang w:val="nl-NL"/>
              </w:rPr>
            </w:pPr>
            <w:r w:rsidRPr="00422DBE">
              <w:rPr>
                <w:rFonts w:asciiTheme="minorHAnsi" w:hAnsiTheme="minorHAnsi" w:cstheme="minorHAnsi"/>
                <w:sz w:val="24"/>
                <w:szCs w:val="24"/>
                <w:lang w:val="nl-NL"/>
              </w:rPr>
              <w:t>1 winterwortel</w:t>
            </w:r>
          </w:p>
          <w:p w14:paraId="4C9B754A" w14:textId="11730D58" w:rsidR="00D36E84" w:rsidRPr="00422DBE" w:rsidRDefault="00D36E84" w:rsidP="009D0A16">
            <w:pPr>
              <w:rPr>
                <w:rFonts w:asciiTheme="minorHAnsi" w:hAnsiTheme="minorHAnsi" w:cstheme="minorHAnsi"/>
                <w:b/>
                <w:sz w:val="24"/>
                <w:szCs w:val="24"/>
                <w:lang w:val="nl-NL"/>
              </w:rPr>
            </w:pPr>
          </w:p>
        </w:tc>
        <w:tc>
          <w:tcPr>
            <w:tcW w:w="284" w:type="dxa"/>
            <w:tcBorders>
              <w:top w:val="nil"/>
              <w:bottom w:val="nil"/>
            </w:tcBorders>
          </w:tcPr>
          <w:p w14:paraId="30A5760F" w14:textId="77777777" w:rsidR="00D36E84" w:rsidRPr="00422DBE" w:rsidRDefault="00D36E84" w:rsidP="00133500">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0A3ADFDE" w14:textId="1D3C62C2" w:rsidR="00D36E84" w:rsidRPr="00422DBE" w:rsidRDefault="00D36E84" w:rsidP="00133500">
            <w:pPr>
              <w:rPr>
                <w:rFonts w:asciiTheme="minorHAnsi" w:hAnsiTheme="minorHAnsi" w:cstheme="minorHAnsi"/>
                <w:sz w:val="24"/>
                <w:szCs w:val="24"/>
                <w:lang w:val="nl-NL"/>
              </w:rPr>
            </w:pPr>
            <w:r w:rsidRPr="00422DBE">
              <w:rPr>
                <w:rFonts w:asciiTheme="minorHAnsi" w:hAnsiTheme="minorHAnsi" w:cstheme="minorHAnsi"/>
                <w:sz w:val="24"/>
                <w:szCs w:val="24"/>
                <w:lang w:val="nl-NL"/>
              </w:rPr>
              <w:t>Schil de wortel en snij met mandoline in dunne plakken van 1 mm dikte. Snijd vervolgens tot zeer fijne julienne. Wortelresten gaan bij de linzen.</w:t>
            </w:r>
          </w:p>
          <w:p w14:paraId="0FAB0744" w14:textId="69133618" w:rsidR="00D36E84" w:rsidRPr="00422DBE" w:rsidRDefault="00D36E84" w:rsidP="00133500">
            <w:pPr>
              <w:rPr>
                <w:rFonts w:asciiTheme="minorHAnsi" w:hAnsiTheme="minorHAnsi" w:cstheme="minorHAnsi"/>
                <w:sz w:val="24"/>
                <w:szCs w:val="24"/>
                <w:lang w:val="nl-NL"/>
              </w:rPr>
            </w:pPr>
            <w:r w:rsidRPr="00422DBE">
              <w:rPr>
                <w:rFonts w:asciiTheme="minorHAnsi" w:hAnsiTheme="minorHAnsi" w:cstheme="minorHAnsi"/>
                <w:sz w:val="24"/>
                <w:szCs w:val="24"/>
                <w:lang w:val="nl-NL"/>
              </w:rPr>
              <w:br/>
              <w:t>Was en droog de wortel en frituur rustig in schone arachideolie van 140°C.</w:t>
            </w:r>
          </w:p>
          <w:p w14:paraId="3F62B283" w14:textId="77777777" w:rsidR="00D36E84" w:rsidRPr="00422DBE" w:rsidRDefault="00D36E84" w:rsidP="0013350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Laat uitlekken op keukenpapier en bestrooi direct met zout. Droog na in de </w:t>
            </w:r>
            <w:proofErr w:type="spellStart"/>
            <w:r w:rsidRPr="00422DBE">
              <w:rPr>
                <w:rFonts w:asciiTheme="minorHAnsi" w:hAnsiTheme="minorHAnsi" w:cstheme="minorHAnsi"/>
                <w:sz w:val="24"/>
                <w:szCs w:val="24"/>
                <w:lang w:val="nl-NL"/>
              </w:rPr>
              <w:t>warmhoudkast</w:t>
            </w:r>
            <w:proofErr w:type="spellEnd"/>
            <w:r w:rsidRPr="00422DBE">
              <w:rPr>
                <w:rFonts w:asciiTheme="minorHAnsi" w:hAnsiTheme="minorHAnsi" w:cstheme="minorHAnsi"/>
                <w:sz w:val="24"/>
                <w:szCs w:val="24"/>
                <w:lang w:val="nl-NL"/>
              </w:rPr>
              <w:t>.</w:t>
            </w:r>
          </w:p>
          <w:p w14:paraId="39183ECA" w14:textId="5209071D" w:rsidR="00D36E84" w:rsidRPr="00422DBE" w:rsidRDefault="00D36E84" w:rsidP="00133500">
            <w:pPr>
              <w:rPr>
                <w:rFonts w:asciiTheme="minorHAnsi" w:hAnsiTheme="minorHAnsi" w:cstheme="minorHAnsi"/>
                <w:sz w:val="24"/>
                <w:szCs w:val="24"/>
                <w:lang w:val="nl-NL"/>
              </w:rPr>
            </w:pPr>
          </w:p>
        </w:tc>
      </w:tr>
      <w:tr w:rsidR="00D36E84" w:rsidRPr="00422DBE" w14:paraId="7197E419" w14:textId="77777777" w:rsidTr="00D36E84">
        <w:tc>
          <w:tcPr>
            <w:tcW w:w="3510" w:type="dxa"/>
            <w:tcBorders>
              <w:top w:val="single" w:sz="4" w:space="0" w:color="auto"/>
              <w:bottom w:val="single" w:sz="4" w:space="0" w:color="auto"/>
            </w:tcBorders>
          </w:tcPr>
          <w:p w14:paraId="3F6879C0" w14:textId="21FE0098" w:rsidR="00D36E84" w:rsidRPr="00422DBE" w:rsidRDefault="00D36E84" w:rsidP="00334857">
            <w:pPr>
              <w:rPr>
                <w:rFonts w:asciiTheme="minorHAnsi" w:hAnsiTheme="minorHAnsi" w:cstheme="minorHAnsi"/>
                <w:b/>
                <w:sz w:val="24"/>
                <w:szCs w:val="24"/>
                <w:lang w:val="nl-NL"/>
              </w:rPr>
            </w:pPr>
            <w:r w:rsidRPr="00422DBE">
              <w:rPr>
                <w:rFonts w:asciiTheme="minorHAnsi" w:hAnsiTheme="minorHAnsi" w:cstheme="minorHAnsi"/>
                <w:b/>
                <w:sz w:val="24"/>
                <w:szCs w:val="24"/>
                <w:lang w:val="nl-NL"/>
              </w:rPr>
              <w:t>Linzen</w:t>
            </w:r>
          </w:p>
          <w:p w14:paraId="7AEAAB90" w14:textId="1D1E9CCE" w:rsidR="00D36E84" w:rsidRPr="00422DBE" w:rsidRDefault="00D36E84" w:rsidP="009D0A16">
            <w:pPr>
              <w:rPr>
                <w:rFonts w:asciiTheme="minorHAnsi" w:hAnsiTheme="minorHAnsi" w:cstheme="minorHAnsi"/>
                <w:sz w:val="24"/>
                <w:szCs w:val="24"/>
                <w:lang w:val="nl-NL"/>
              </w:rPr>
            </w:pPr>
            <w:r w:rsidRPr="00422DBE">
              <w:rPr>
                <w:rFonts w:asciiTheme="minorHAnsi" w:hAnsiTheme="minorHAnsi" w:cstheme="minorHAnsi"/>
                <w:sz w:val="24"/>
                <w:szCs w:val="24"/>
                <w:lang w:val="nl-NL"/>
              </w:rPr>
              <w:t>2 blikjes linzen (totaal 800 g)</w:t>
            </w:r>
          </w:p>
          <w:p w14:paraId="3D394ADE" w14:textId="19708C98" w:rsidR="00D36E84" w:rsidRPr="00422DBE" w:rsidRDefault="00D36E84" w:rsidP="009D0A16">
            <w:pPr>
              <w:rPr>
                <w:rFonts w:asciiTheme="minorHAnsi" w:hAnsiTheme="minorHAnsi" w:cstheme="minorHAnsi"/>
                <w:sz w:val="24"/>
                <w:szCs w:val="24"/>
                <w:lang w:val="nl-NL"/>
              </w:rPr>
            </w:pPr>
            <w:r w:rsidRPr="00422DBE">
              <w:rPr>
                <w:rFonts w:asciiTheme="minorHAnsi" w:hAnsiTheme="minorHAnsi" w:cstheme="minorHAnsi"/>
                <w:sz w:val="24"/>
                <w:szCs w:val="24"/>
                <w:lang w:val="nl-NL"/>
              </w:rPr>
              <w:t>2 uien</w:t>
            </w:r>
          </w:p>
          <w:p w14:paraId="49221910" w14:textId="47E1A922" w:rsidR="00D36E84" w:rsidRPr="00422DBE" w:rsidRDefault="00D36E84" w:rsidP="009D0A16">
            <w:pPr>
              <w:rPr>
                <w:rFonts w:asciiTheme="minorHAnsi" w:hAnsiTheme="minorHAnsi" w:cstheme="minorHAnsi"/>
                <w:b/>
                <w:sz w:val="24"/>
                <w:szCs w:val="24"/>
                <w:lang w:val="nl-NL"/>
              </w:rPr>
            </w:pPr>
            <w:r w:rsidRPr="00422DBE">
              <w:rPr>
                <w:rFonts w:asciiTheme="minorHAnsi" w:hAnsiTheme="minorHAnsi" w:cstheme="minorHAnsi"/>
                <w:sz w:val="24"/>
                <w:szCs w:val="24"/>
                <w:lang w:val="nl-NL"/>
              </w:rPr>
              <w:t xml:space="preserve">wortelresten </w:t>
            </w:r>
            <w:r w:rsidRPr="00422DBE">
              <w:rPr>
                <w:rFonts w:asciiTheme="minorHAnsi" w:hAnsiTheme="minorHAnsi" w:cstheme="minorHAnsi"/>
                <w:i/>
                <w:iCs/>
                <w:sz w:val="24"/>
                <w:szCs w:val="24"/>
                <w:lang w:val="nl-NL"/>
              </w:rPr>
              <w:t>van de gefrituurde wortel</w:t>
            </w:r>
          </w:p>
        </w:tc>
        <w:tc>
          <w:tcPr>
            <w:tcW w:w="284" w:type="dxa"/>
            <w:tcBorders>
              <w:top w:val="nil"/>
              <w:bottom w:val="nil"/>
            </w:tcBorders>
          </w:tcPr>
          <w:p w14:paraId="0DB40D33" w14:textId="77777777" w:rsidR="00D36E84" w:rsidRPr="00422DBE" w:rsidRDefault="00D36E84" w:rsidP="009C0EED">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34E9231B" w14:textId="56AEDF29" w:rsidR="00D36E84" w:rsidRPr="00422DBE" w:rsidRDefault="00D36E84" w:rsidP="009C0EED">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Snipper de uien, snij de wortel in kleine blokjes. </w:t>
            </w:r>
          </w:p>
          <w:p w14:paraId="08F70D66" w14:textId="4867104D" w:rsidR="00D36E84" w:rsidRPr="00422DBE" w:rsidRDefault="00D36E84" w:rsidP="009C0EED">
            <w:pPr>
              <w:rPr>
                <w:rFonts w:asciiTheme="minorHAnsi" w:hAnsiTheme="minorHAnsi" w:cstheme="minorHAnsi"/>
                <w:sz w:val="24"/>
                <w:szCs w:val="24"/>
                <w:lang w:val="nl-NL"/>
              </w:rPr>
            </w:pPr>
            <w:r w:rsidRPr="00422DBE">
              <w:rPr>
                <w:rFonts w:asciiTheme="minorHAnsi" w:hAnsiTheme="minorHAnsi" w:cstheme="minorHAnsi"/>
                <w:sz w:val="24"/>
                <w:szCs w:val="24"/>
                <w:lang w:val="nl-NL"/>
              </w:rPr>
              <w:t>Stoof net gaar in wat roomboter. Laat afkoelen. Laat de linzen uitlekken.</w:t>
            </w:r>
          </w:p>
          <w:p w14:paraId="7BD86C7B" w14:textId="63572826" w:rsidR="00D36E84" w:rsidRPr="00422DBE" w:rsidRDefault="00D36E84" w:rsidP="00D03732">
            <w:pPr>
              <w:rPr>
                <w:rFonts w:asciiTheme="minorHAnsi" w:hAnsiTheme="minorHAnsi" w:cstheme="minorHAnsi"/>
                <w:sz w:val="24"/>
                <w:szCs w:val="24"/>
                <w:lang w:val="nl-NL"/>
              </w:rPr>
            </w:pPr>
            <w:r w:rsidRPr="00422DBE">
              <w:rPr>
                <w:rFonts w:asciiTheme="minorHAnsi" w:hAnsiTheme="minorHAnsi" w:cstheme="minorHAnsi"/>
                <w:sz w:val="24"/>
                <w:szCs w:val="24"/>
                <w:lang w:val="nl-NL"/>
              </w:rPr>
              <w:t>Vlak voor uitserveren het ui wortel mengsel nagaren en de linzen doorwarmen. Breng op smaak met peper en zout.</w:t>
            </w:r>
          </w:p>
          <w:p w14:paraId="3C285028" w14:textId="0E5F5F51" w:rsidR="00D36E84" w:rsidRPr="00422DBE" w:rsidRDefault="00D36E84" w:rsidP="00D03732">
            <w:pPr>
              <w:rPr>
                <w:rFonts w:asciiTheme="minorHAnsi" w:hAnsiTheme="minorHAnsi" w:cstheme="minorHAnsi"/>
                <w:sz w:val="24"/>
                <w:szCs w:val="24"/>
                <w:lang w:val="nl-NL"/>
              </w:rPr>
            </w:pPr>
          </w:p>
        </w:tc>
      </w:tr>
      <w:tr w:rsidR="00D36E84" w:rsidRPr="00422DBE" w14:paraId="151A3D7D" w14:textId="77777777" w:rsidTr="00D36E84">
        <w:tc>
          <w:tcPr>
            <w:tcW w:w="3510" w:type="dxa"/>
            <w:tcBorders>
              <w:top w:val="single" w:sz="4" w:space="0" w:color="auto"/>
              <w:bottom w:val="single" w:sz="4" w:space="0" w:color="auto"/>
            </w:tcBorders>
          </w:tcPr>
          <w:p w14:paraId="582AB26A" w14:textId="74080131" w:rsidR="00D36E84" w:rsidRPr="00422DBE" w:rsidRDefault="00D36E84" w:rsidP="009C0EE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Zeebaars</w:t>
            </w:r>
          </w:p>
          <w:p w14:paraId="5DC1C504" w14:textId="0AC14B17" w:rsidR="00D36E84" w:rsidRPr="00422DBE" w:rsidRDefault="00D36E84" w:rsidP="009C0EED">
            <w:pPr>
              <w:rPr>
                <w:rFonts w:asciiTheme="minorHAnsi" w:hAnsiTheme="minorHAnsi" w:cstheme="minorHAnsi"/>
                <w:b/>
                <w:sz w:val="24"/>
                <w:szCs w:val="24"/>
                <w:lang w:val="nl-NL"/>
              </w:rPr>
            </w:pPr>
            <w:r w:rsidRPr="00422DBE">
              <w:rPr>
                <w:rFonts w:asciiTheme="minorHAnsi" w:hAnsiTheme="minorHAnsi" w:cstheme="minorHAnsi"/>
                <w:sz w:val="24"/>
                <w:szCs w:val="24"/>
                <w:lang w:val="nl-NL"/>
              </w:rPr>
              <w:t>1200 g zeebaars filet, met vel</w:t>
            </w:r>
          </w:p>
        </w:tc>
        <w:tc>
          <w:tcPr>
            <w:tcW w:w="284" w:type="dxa"/>
            <w:tcBorders>
              <w:top w:val="nil"/>
              <w:bottom w:val="nil"/>
            </w:tcBorders>
          </w:tcPr>
          <w:p w14:paraId="5CCAFEC1" w14:textId="77777777" w:rsidR="00D36E84" w:rsidRPr="00422DBE" w:rsidRDefault="00D36E84" w:rsidP="00D03732">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038CD735" w14:textId="4F6B272E" w:rsidR="00D36E84" w:rsidRPr="00422DBE" w:rsidRDefault="00D36E84" w:rsidP="00D03732">
            <w:pPr>
              <w:rPr>
                <w:rFonts w:asciiTheme="minorHAnsi" w:hAnsiTheme="minorHAnsi" w:cstheme="minorHAnsi"/>
                <w:sz w:val="24"/>
                <w:szCs w:val="24"/>
                <w:lang w:val="nl-NL"/>
              </w:rPr>
            </w:pPr>
            <w:r w:rsidRPr="00422DBE">
              <w:rPr>
                <w:rFonts w:asciiTheme="minorHAnsi" w:hAnsiTheme="minorHAnsi" w:cstheme="minorHAnsi"/>
                <w:sz w:val="24"/>
                <w:szCs w:val="24"/>
                <w:lang w:val="nl-NL"/>
              </w:rPr>
              <w:t>Controleer de filets op achtergebleven schubben en graatjes.</w:t>
            </w:r>
          </w:p>
          <w:p w14:paraId="706BD3E5" w14:textId="5A9AE695" w:rsidR="00D36E84" w:rsidRPr="00422DBE" w:rsidRDefault="00D36E84" w:rsidP="00D03732">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Portioneer de zeebaars. Kruid met peper en zout. </w:t>
            </w:r>
            <w:proofErr w:type="spellStart"/>
            <w:r w:rsidRPr="00422DBE">
              <w:rPr>
                <w:rFonts w:asciiTheme="minorHAnsi" w:hAnsiTheme="minorHAnsi" w:cstheme="minorHAnsi"/>
                <w:sz w:val="24"/>
                <w:szCs w:val="24"/>
                <w:lang w:val="nl-NL"/>
              </w:rPr>
              <w:t>Bebloem</w:t>
            </w:r>
            <w:proofErr w:type="spellEnd"/>
            <w:r w:rsidRPr="00422DBE">
              <w:rPr>
                <w:rFonts w:asciiTheme="minorHAnsi" w:hAnsiTheme="minorHAnsi" w:cstheme="minorHAnsi"/>
                <w:sz w:val="24"/>
                <w:szCs w:val="24"/>
                <w:lang w:val="nl-NL"/>
              </w:rPr>
              <w:t xml:space="preserve"> alleen de huidkant. Bak in ruime hoeveelheid geklaarde boter. Alleen op de huidkant bakken. Arroseer de bovenzijde constant met het bakvet en gaar zo de bovenzijde van de vis. Eventueel na garen in oven.</w:t>
            </w:r>
          </w:p>
          <w:p w14:paraId="6DB00770" w14:textId="346A632F" w:rsidR="00D36E84" w:rsidRPr="00422DBE" w:rsidRDefault="00D36E84" w:rsidP="00D03732">
            <w:pPr>
              <w:rPr>
                <w:rFonts w:asciiTheme="minorHAnsi" w:hAnsiTheme="minorHAnsi" w:cstheme="minorHAnsi"/>
                <w:sz w:val="24"/>
                <w:szCs w:val="24"/>
                <w:lang w:val="nl-NL"/>
              </w:rPr>
            </w:pPr>
          </w:p>
        </w:tc>
      </w:tr>
      <w:tr w:rsidR="00D36E84" w:rsidRPr="001C1A1B" w14:paraId="2A202350" w14:textId="77777777" w:rsidTr="00D36E84">
        <w:tc>
          <w:tcPr>
            <w:tcW w:w="3510" w:type="dxa"/>
            <w:tcBorders>
              <w:top w:val="single" w:sz="4" w:space="0" w:color="auto"/>
              <w:bottom w:val="nil"/>
            </w:tcBorders>
          </w:tcPr>
          <w:p w14:paraId="20172542" w14:textId="001C7B73" w:rsidR="00D36E84" w:rsidRPr="00422DBE" w:rsidRDefault="00D36E84" w:rsidP="009C0EE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389727BE" w14:textId="77777777" w:rsidR="00D36E84" w:rsidRPr="00422DBE" w:rsidRDefault="00D36E84" w:rsidP="00D03732">
            <w:pPr>
              <w:rPr>
                <w:rFonts w:asciiTheme="minorHAnsi" w:hAnsiTheme="minorHAnsi" w:cstheme="minorHAnsi"/>
                <w:sz w:val="24"/>
                <w:szCs w:val="24"/>
                <w:lang w:val="nl-NL"/>
              </w:rPr>
            </w:pPr>
          </w:p>
          <w:p w14:paraId="6D91A054" w14:textId="0AD5BA5C" w:rsidR="00D36E84" w:rsidRPr="00422DBE" w:rsidRDefault="00D36E84" w:rsidP="00D03732">
            <w:pPr>
              <w:rPr>
                <w:rFonts w:asciiTheme="minorHAnsi" w:hAnsiTheme="minorHAnsi" w:cstheme="minorHAnsi"/>
                <w:i/>
                <w:iCs/>
                <w:sz w:val="24"/>
                <w:szCs w:val="24"/>
                <w:lang w:val="nl-NL"/>
              </w:rPr>
            </w:pPr>
            <w:r>
              <w:rPr>
                <w:rFonts w:asciiTheme="minorHAnsi" w:hAnsiTheme="minorHAnsi" w:cstheme="minorHAnsi"/>
                <w:i/>
                <w:iCs/>
                <w:sz w:val="24"/>
                <w:szCs w:val="24"/>
                <w:lang w:val="nl-NL"/>
              </w:rPr>
              <w:t>warme borden</w:t>
            </w:r>
          </w:p>
        </w:tc>
        <w:tc>
          <w:tcPr>
            <w:tcW w:w="284" w:type="dxa"/>
            <w:tcBorders>
              <w:top w:val="nil"/>
              <w:bottom w:val="nil"/>
            </w:tcBorders>
          </w:tcPr>
          <w:p w14:paraId="689D14A3" w14:textId="77777777" w:rsidR="00D36E84" w:rsidRPr="00422DBE" w:rsidRDefault="00D36E84" w:rsidP="009C0EED">
            <w:pPr>
              <w:rPr>
                <w:rFonts w:asciiTheme="minorHAnsi" w:hAnsiTheme="minorHAnsi" w:cstheme="minorHAnsi"/>
                <w:b/>
                <w:sz w:val="24"/>
                <w:szCs w:val="24"/>
                <w:lang w:val="nl-NL"/>
              </w:rPr>
            </w:pPr>
          </w:p>
        </w:tc>
        <w:tc>
          <w:tcPr>
            <w:tcW w:w="6912" w:type="dxa"/>
            <w:tcBorders>
              <w:top w:val="single" w:sz="4" w:space="0" w:color="auto"/>
              <w:bottom w:val="nil"/>
            </w:tcBorders>
          </w:tcPr>
          <w:p w14:paraId="7D7E2125" w14:textId="729C134B" w:rsidR="00D36E84" w:rsidRPr="00422DBE" w:rsidRDefault="00D36E84" w:rsidP="009C0EED">
            <w:pPr>
              <w:rPr>
                <w:rFonts w:asciiTheme="minorHAnsi" w:hAnsiTheme="minorHAnsi" w:cstheme="minorHAnsi"/>
                <w:sz w:val="24"/>
                <w:szCs w:val="24"/>
                <w:lang w:val="nl-NL"/>
              </w:rPr>
            </w:pPr>
            <w:r w:rsidRPr="00422DBE">
              <w:rPr>
                <w:rFonts w:asciiTheme="minorHAnsi" w:hAnsiTheme="minorHAnsi" w:cstheme="minorHAnsi"/>
                <w:b/>
                <w:sz w:val="24"/>
                <w:szCs w:val="24"/>
                <w:lang w:val="nl-NL"/>
              </w:rPr>
              <w:t>Presentatie</w:t>
            </w:r>
          </w:p>
          <w:p w14:paraId="2512B16C" w14:textId="445B042F" w:rsidR="00D36E84" w:rsidRPr="00422DBE" w:rsidRDefault="00D36E84" w:rsidP="00D03732">
            <w:pPr>
              <w:rPr>
                <w:rFonts w:asciiTheme="minorHAnsi" w:hAnsiTheme="minorHAnsi" w:cstheme="minorHAnsi"/>
                <w:sz w:val="24"/>
                <w:szCs w:val="24"/>
                <w:lang w:val="nl-NL"/>
              </w:rPr>
            </w:pPr>
            <w:r w:rsidRPr="00422DBE">
              <w:rPr>
                <w:rFonts w:asciiTheme="minorHAnsi" w:hAnsiTheme="minorHAnsi" w:cstheme="minorHAnsi"/>
                <w:sz w:val="24"/>
                <w:szCs w:val="24"/>
                <w:lang w:val="nl-NL"/>
              </w:rPr>
              <w:t>Schep wat linzen in het midden van het bord. Schuin daartegen de zeebaars. Wat toefjes pompoen crème ertegenaan spuiten en de gekonfijte wortel ernaast leggen. Schep wat kokos-wortel-</w:t>
            </w:r>
            <w:proofErr w:type="spellStart"/>
            <w:r w:rsidRPr="00422DBE">
              <w:rPr>
                <w:rFonts w:asciiTheme="minorHAnsi" w:hAnsiTheme="minorHAnsi" w:cstheme="minorHAnsi"/>
                <w:sz w:val="24"/>
                <w:szCs w:val="24"/>
                <w:lang w:val="nl-NL"/>
              </w:rPr>
              <w:t>citrussaus</w:t>
            </w:r>
            <w:proofErr w:type="spellEnd"/>
            <w:r w:rsidRPr="00422DBE">
              <w:rPr>
                <w:rFonts w:asciiTheme="minorHAnsi" w:hAnsiTheme="minorHAnsi" w:cstheme="minorHAnsi"/>
                <w:sz w:val="24"/>
                <w:szCs w:val="24"/>
                <w:lang w:val="nl-NL"/>
              </w:rPr>
              <w:t xml:space="preserve"> rondom. Boven</w:t>
            </w:r>
            <w:r>
              <w:rPr>
                <w:rFonts w:asciiTheme="minorHAnsi" w:hAnsiTheme="minorHAnsi" w:cstheme="minorHAnsi"/>
                <w:sz w:val="24"/>
                <w:szCs w:val="24"/>
                <w:lang w:val="nl-NL"/>
              </w:rPr>
              <w:t xml:space="preserve"> </w:t>
            </w:r>
            <w:r w:rsidRPr="00422DBE">
              <w:rPr>
                <w:rFonts w:asciiTheme="minorHAnsi" w:hAnsiTheme="minorHAnsi" w:cstheme="minorHAnsi"/>
                <w:sz w:val="24"/>
                <w:szCs w:val="24"/>
                <w:lang w:val="nl-NL"/>
              </w:rPr>
              <w:t>op de vis wat gefrituurde wortel.</w:t>
            </w:r>
          </w:p>
          <w:p w14:paraId="06C0B659" w14:textId="4A07B760" w:rsidR="00D36E84" w:rsidRPr="00422DBE" w:rsidRDefault="00D36E84" w:rsidP="00D03732">
            <w:pPr>
              <w:rPr>
                <w:rFonts w:asciiTheme="minorHAnsi" w:hAnsiTheme="minorHAnsi" w:cstheme="minorHAnsi"/>
                <w:sz w:val="24"/>
                <w:szCs w:val="24"/>
                <w:lang w:val="nl-NL"/>
              </w:rPr>
            </w:pPr>
          </w:p>
        </w:tc>
      </w:tr>
    </w:tbl>
    <w:p w14:paraId="3D97E718" w14:textId="77777777" w:rsidR="00D36E84" w:rsidRDefault="00D36E84">
      <w:pPr>
        <w:rPr>
          <w:rFonts w:asciiTheme="minorHAnsi" w:hAnsiTheme="minorHAnsi" w:cstheme="minorHAnsi"/>
          <w:sz w:val="24"/>
          <w:szCs w:val="24"/>
          <w:lang w:val="nl-NL"/>
        </w:rPr>
      </w:pPr>
    </w:p>
    <w:p w14:paraId="3D977472" w14:textId="77777777" w:rsidR="00D36E84" w:rsidRDefault="00D36E84">
      <w:pPr>
        <w:rPr>
          <w:rFonts w:asciiTheme="minorHAnsi" w:hAnsiTheme="minorHAnsi" w:cstheme="minorHAnsi"/>
          <w:sz w:val="24"/>
          <w:szCs w:val="24"/>
          <w:lang w:val="nl-NL"/>
        </w:rPr>
      </w:pPr>
    </w:p>
    <w:p w14:paraId="2051A707" w14:textId="77777777" w:rsidR="00D36E84" w:rsidRDefault="00D36E84">
      <w:pPr>
        <w:rPr>
          <w:rFonts w:asciiTheme="minorHAnsi" w:hAnsiTheme="minorHAnsi" w:cstheme="minorHAnsi"/>
          <w:sz w:val="24"/>
          <w:szCs w:val="24"/>
          <w:lang w:val="nl-NL"/>
        </w:rPr>
      </w:pPr>
    </w:p>
    <w:p w14:paraId="3CBF5BCC" w14:textId="77777777" w:rsidR="00D36E84" w:rsidRDefault="00D36E84">
      <w:pPr>
        <w:rPr>
          <w:rFonts w:asciiTheme="minorHAnsi" w:hAnsiTheme="minorHAnsi" w:cstheme="minorHAnsi"/>
          <w:sz w:val="24"/>
          <w:szCs w:val="24"/>
          <w:lang w:val="nl-NL"/>
        </w:rPr>
      </w:pPr>
    </w:p>
    <w:p w14:paraId="48271AE2" w14:textId="77777777" w:rsidR="00D36E84" w:rsidRDefault="00D36E84">
      <w:pPr>
        <w:rPr>
          <w:rFonts w:asciiTheme="minorHAnsi" w:hAnsiTheme="minorHAnsi" w:cstheme="minorHAnsi"/>
          <w:sz w:val="24"/>
          <w:szCs w:val="24"/>
          <w:lang w:val="nl-NL"/>
        </w:rPr>
      </w:pPr>
    </w:p>
    <w:p w14:paraId="3DD48335" w14:textId="77777777" w:rsidR="00562617" w:rsidRDefault="00562617" w:rsidP="00D36E84">
      <w:pPr>
        <w:rPr>
          <w:rFonts w:ascii="Calisto MT" w:hAnsi="Calisto MT" w:cstheme="minorHAnsi"/>
          <w:color w:val="FF0000"/>
          <w:sz w:val="56"/>
          <w:szCs w:val="56"/>
          <w:lang w:val="nl-NL"/>
        </w:rPr>
      </w:pPr>
    </w:p>
    <w:p w14:paraId="35BF3F7A" w14:textId="77777777" w:rsidR="00562617" w:rsidRDefault="00562617" w:rsidP="00D36E84">
      <w:pPr>
        <w:rPr>
          <w:rFonts w:ascii="Calisto MT" w:hAnsi="Calisto MT" w:cstheme="minorHAnsi"/>
          <w:color w:val="FF0000"/>
          <w:sz w:val="56"/>
          <w:szCs w:val="56"/>
          <w:lang w:val="nl-NL"/>
        </w:rPr>
      </w:pPr>
    </w:p>
    <w:p w14:paraId="798FCDC5" w14:textId="77777777" w:rsidR="00562617" w:rsidRDefault="00562617" w:rsidP="00D36E84">
      <w:pPr>
        <w:rPr>
          <w:rFonts w:ascii="Calisto MT" w:hAnsi="Calisto MT" w:cstheme="minorHAnsi"/>
          <w:color w:val="FF0000"/>
          <w:sz w:val="56"/>
          <w:szCs w:val="56"/>
          <w:lang w:val="nl-NL"/>
        </w:rPr>
      </w:pPr>
    </w:p>
    <w:p w14:paraId="597053BE" w14:textId="77777777" w:rsidR="00562617" w:rsidRDefault="00562617" w:rsidP="00D36E84">
      <w:pPr>
        <w:rPr>
          <w:rFonts w:ascii="Calisto MT" w:hAnsi="Calisto MT" w:cstheme="minorHAnsi"/>
          <w:color w:val="FF0000"/>
          <w:sz w:val="56"/>
          <w:szCs w:val="56"/>
          <w:lang w:val="nl-NL"/>
        </w:rPr>
      </w:pPr>
    </w:p>
    <w:p w14:paraId="3019B658" w14:textId="77777777" w:rsidR="00562617" w:rsidRDefault="00562617" w:rsidP="00D36E84">
      <w:pPr>
        <w:rPr>
          <w:rFonts w:ascii="Calisto MT" w:hAnsi="Calisto MT" w:cstheme="minorHAnsi"/>
          <w:color w:val="FF0000"/>
          <w:sz w:val="56"/>
          <w:szCs w:val="56"/>
          <w:lang w:val="nl-NL"/>
        </w:rPr>
      </w:pPr>
    </w:p>
    <w:p w14:paraId="59A7ABD4" w14:textId="77777777" w:rsidR="00562617" w:rsidRDefault="00562617" w:rsidP="00D36E84">
      <w:pPr>
        <w:rPr>
          <w:rFonts w:ascii="Calisto MT" w:hAnsi="Calisto MT" w:cstheme="minorHAnsi"/>
          <w:color w:val="FF0000"/>
          <w:sz w:val="56"/>
          <w:szCs w:val="56"/>
          <w:lang w:val="nl-NL"/>
        </w:rPr>
      </w:pPr>
    </w:p>
    <w:p w14:paraId="5E399B07" w14:textId="77777777" w:rsidR="00562617" w:rsidRDefault="00562617" w:rsidP="00D36E84">
      <w:pPr>
        <w:rPr>
          <w:rFonts w:ascii="Calisto MT" w:hAnsi="Calisto MT" w:cstheme="minorHAnsi"/>
          <w:color w:val="FF0000"/>
          <w:sz w:val="56"/>
          <w:szCs w:val="56"/>
          <w:lang w:val="nl-NL"/>
        </w:rPr>
      </w:pPr>
    </w:p>
    <w:p w14:paraId="7E5389F8" w14:textId="1077C7D3" w:rsidR="00D36E84" w:rsidRDefault="00D36E84" w:rsidP="00D36E84">
      <w:pPr>
        <w:rPr>
          <w:rFonts w:asciiTheme="minorHAnsi" w:hAnsiTheme="minorHAnsi" w:cstheme="minorHAnsi"/>
          <w:color w:val="FF0000"/>
          <w:sz w:val="24"/>
          <w:szCs w:val="24"/>
          <w:lang w:val="nl-NL"/>
        </w:rPr>
      </w:pPr>
      <w:r>
        <w:rPr>
          <w:rFonts w:ascii="Calisto MT" w:hAnsi="Calisto MT" w:cstheme="minorHAnsi"/>
          <w:color w:val="FF0000"/>
          <w:sz w:val="56"/>
          <w:szCs w:val="56"/>
          <w:lang w:val="nl-NL"/>
        </w:rPr>
        <w:lastRenderedPageBreak/>
        <w:t>Kwartel</w:t>
      </w:r>
      <w:r w:rsidRPr="00422DBE">
        <w:rPr>
          <w:rFonts w:asciiTheme="minorHAnsi" w:hAnsiTheme="minorHAnsi" w:cstheme="minorHAnsi"/>
          <w:color w:val="FF0000"/>
          <w:sz w:val="24"/>
          <w:szCs w:val="24"/>
          <w:lang w:val="nl-NL"/>
        </w:rPr>
        <w:t xml:space="preserve">  </w:t>
      </w:r>
      <w:r>
        <w:rPr>
          <w:rFonts w:asciiTheme="minorHAnsi" w:hAnsiTheme="minorHAnsi" w:cstheme="minorHAnsi"/>
          <w:color w:val="FF0000"/>
          <w:sz w:val="24"/>
          <w:szCs w:val="24"/>
          <w:lang w:val="nl-NL"/>
        </w:rPr>
        <w:t xml:space="preserve">                          </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45F09778" wp14:editId="39EFA066">
            <wp:extent cx="220980" cy="256674"/>
            <wp:effectExtent l="0" t="0" r="762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38E93FAC" wp14:editId="673C826C">
            <wp:extent cx="220980" cy="256674"/>
            <wp:effectExtent l="0" t="0" r="762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17645A61" wp14:editId="7FEBF95A">
            <wp:extent cx="220980" cy="256674"/>
            <wp:effectExtent l="0" t="0" r="762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65E0DF09" w14:textId="77777777" w:rsidR="00D36E84" w:rsidRPr="00FD60AB" w:rsidRDefault="00D36E84" w:rsidP="00D36E84">
      <w:pPr>
        <w:rPr>
          <w:rFonts w:asciiTheme="minorHAnsi" w:hAnsiTheme="minorHAnsi" w:cstheme="minorHAnsi"/>
          <w:color w:val="FF0000"/>
          <w:sz w:val="16"/>
          <w:szCs w:val="16"/>
          <w:lang w:val="nl-NL"/>
        </w:rPr>
      </w:pPr>
    </w:p>
    <w:p w14:paraId="7ED9447E" w14:textId="7C530C86" w:rsidR="00D36E84" w:rsidRPr="00F34CA0" w:rsidRDefault="00D36E84" w:rsidP="00D36E84">
      <w:pPr>
        <w:rPr>
          <w:rFonts w:ascii="Calisto MT" w:hAnsi="Calisto MT" w:cstheme="minorHAnsi"/>
          <w:i/>
          <w:iCs/>
          <w:sz w:val="48"/>
          <w:szCs w:val="48"/>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Pr>
          <w:rFonts w:asciiTheme="minorHAnsi" w:hAnsiTheme="minorHAnsi" w:cstheme="minorHAnsi"/>
          <w:i/>
          <w:iCs/>
          <w:sz w:val="24"/>
          <w:szCs w:val="24"/>
          <w:lang w:val="nl-NL"/>
        </w:rPr>
        <w:t xml:space="preserve">                   </w:t>
      </w:r>
      <w:r w:rsidRPr="00F34CA0">
        <w:rPr>
          <w:rFonts w:ascii="Calisto MT" w:hAnsi="Calisto MT" w:cstheme="minorHAnsi"/>
          <w:i/>
          <w:iCs/>
          <w:sz w:val="48"/>
          <w:szCs w:val="48"/>
          <w:lang w:val="nl-NL"/>
        </w:rPr>
        <w:t xml:space="preserve">met </w:t>
      </w:r>
      <w:r w:rsidR="00562617">
        <w:rPr>
          <w:rFonts w:ascii="Calisto MT" w:hAnsi="Calisto MT" w:cstheme="minorHAnsi"/>
          <w:i/>
          <w:iCs/>
          <w:sz w:val="48"/>
          <w:szCs w:val="48"/>
          <w:lang w:val="nl-NL"/>
        </w:rPr>
        <w:t>biet en pastinaak</w:t>
      </w:r>
    </w:p>
    <w:p w14:paraId="70258903" w14:textId="77777777" w:rsidR="00D36E84" w:rsidRPr="00422DBE" w:rsidRDefault="00D36E84" w:rsidP="00D36E84">
      <w:pPr>
        <w:rPr>
          <w:rFonts w:asciiTheme="minorHAnsi" w:hAnsiTheme="minorHAnsi" w:cstheme="minorHAnsi"/>
          <w:sz w:val="24"/>
          <w:szCs w:val="24"/>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D36E84" w:rsidRPr="001C1A1B" w14:paraId="650710E4" w14:textId="77777777" w:rsidTr="00E373F8">
        <w:tc>
          <w:tcPr>
            <w:tcW w:w="10522" w:type="dxa"/>
          </w:tcPr>
          <w:p w14:paraId="6B062003" w14:textId="19C17051" w:rsidR="00D36E84" w:rsidRPr="00422DBE" w:rsidRDefault="00D36E84" w:rsidP="00E373F8">
            <w:pPr>
              <w:pStyle w:val="Standard"/>
              <w:rPr>
                <w:rFonts w:asciiTheme="minorHAnsi" w:hAnsiTheme="minorHAnsi" w:cstheme="minorHAnsi"/>
                <w:lang w:eastAsia="en-US"/>
              </w:rPr>
            </w:pPr>
            <w:r w:rsidRPr="00422DBE">
              <w:rPr>
                <w:rFonts w:asciiTheme="minorHAnsi" w:hAnsiTheme="minorHAnsi" w:cstheme="minorHAnsi"/>
                <w:i/>
                <w:iCs/>
                <w:noProof/>
              </w:rPr>
              <w:t>Uitserveren om: 2</w:t>
            </w:r>
            <w:r>
              <w:rPr>
                <w:rFonts w:asciiTheme="minorHAnsi" w:hAnsiTheme="minorHAnsi" w:cstheme="minorHAnsi"/>
                <w:i/>
                <w:iCs/>
                <w:noProof/>
              </w:rPr>
              <w:t>1.</w:t>
            </w:r>
            <w:r w:rsidR="00562617">
              <w:rPr>
                <w:rFonts w:asciiTheme="minorHAnsi" w:hAnsiTheme="minorHAnsi" w:cstheme="minorHAnsi"/>
                <w:i/>
                <w:iCs/>
                <w:noProof/>
              </w:rPr>
              <w:t>3</w:t>
            </w:r>
            <w:r>
              <w:rPr>
                <w:rFonts w:asciiTheme="minorHAnsi" w:hAnsiTheme="minorHAnsi" w:cstheme="minorHAnsi"/>
                <w:i/>
                <w:iCs/>
                <w:noProof/>
              </w:rPr>
              <w:t>0</w:t>
            </w:r>
            <w:r w:rsidRPr="00422DBE">
              <w:rPr>
                <w:rFonts w:asciiTheme="minorHAnsi" w:hAnsiTheme="minorHAnsi" w:cstheme="minorHAnsi"/>
                <w:i/>
                <w:iCs/>
                <w:noProof/>
              </w:rPr>
              <w:t xml:space="preserve"> uur  -  Uitvoering: </w:t>
            </w:r>
            <w:r w:rsidR="00562617">
              <w:rPr>
                <w:rFonts w:asciiTheme="minorHAnsi" w:hAnsiTheme="minorHAnsi" w:cstheme="minorHAnsi"/>
                <w:i/>
                <w:iCs/>
                <w:noProof/>
              </w:rPr>
              <w:t>3</w:t>
            </w:r>
            <w:r w:rsidRPr="00422DBE">
              <w:rPr>
                <w:rFonts w:asciiTheme="minorHAnsi" w:hAnsiTheme="minorHAnsi" w:cstheme="minorHAnsi"/>
                <w:i/>
                <w:iCs/>
                <w:noProof/>
              </w:rPr>
              <w:t xml:space="preserve"> personen - Apparatuur: </w:t>
            </w:r>
            <w:r w:rsidR="00562617">
              <w:rPr>
                <w:rFonts w:asciiTheme="minorHAnsi" w:hAnsiTheme="minorHAnsi" w:cstheme="minorHAnsi"/>
                <w:i/>
                <w:iCs/>
                <w:noProof/>
              </w:rPr>
              <w:t xml:space="preserve">oven160°C  </w:t>
            </w:r>
            <w:r>
              <w:rPr>
                <w:rFonts w:asciiTheme="minorHAnsi" w:hAnsiTheme="minorHAnsi" w:cstheme="minorHAnsi"/>
                <w:i/>
                <w:iCs/>
                <w:noProof/>
              </w:rPr>
              <w:t>, frituur</w:t>
            </w:r>
            <w:r w:rsidR="00562617">
              <w:rPr>
                <w:rFonts w:asciiTheme="minorHAnsi" w:hAnsiTheme="minorHAnsi" w:cstheme="minorHAnsi"/>
                <w:i/>
                <w:iCs/>
                <w:noProof/>
              </w:rPr>
              <w:t xml:space="preserve"> 140°C</w:t>
            </w:r>
          </w:p>
        </w:tc>
      </w:tr>
    </w:tbl>
    <w:p w14:paraId="5B1FFA21" w14:textId="77777777" w:rsidR="00D36E84" w:rsidRPr="00422DBE" w:rsidRDefault="00D36E84" w:rsidP="00D36E84">
      <w:pPr>
        <w:rPr>
          <w:rFonts w:asciiTheme="minorHAnsi" w:hAnsiTheme="minorHAnsi" w:cstheme="minorHAnsi"/>
          <w:b/>
          <w:bCs/>
          <w:sz w:val="24"/>
          <w:szCs w:val="24"/>
          <w:lang w:val="nl-NL"/>
        </w:rPr>
      </w:pPr>
    </w:p>
    <w:p w14:paraId="74CBB521" w14:textId="77777777" w:rsidR="00D36E84" w:rsidRPr="00422DBE" w:rsidRDefault="00D36E84" w:rsidP="00D36E84">
      <w:pPr>
        <w:rPr>
          <w:rFonts w:asciiTheme="minorHAnsi" w:hAnsiTheme="minorHAnsi" w:cstheme="minorHAnsi"/>
          <w:sz w:val="24"/>
          <w:szCs w:val="24"/>
          <w:lang w:val="nl-NL"/>
        </w:rPr>
      </w:pPr>
    </w:p>
    <w:tbl>
      <w:tblPr>
        <w:tblStyle w:val="Tabelraster"/>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257"/>
        <w:gridCol w:w="7054"/>
      </w:tblGrid>
      <w:tr w:rsidR="00562617" w:rsidRPr="00422DBE" w14:paraId="17953E17" w14:textId="77777777" w:rsidTr="00C77BEC">
        <w:tc>
          <w:tcPr>
            <w:tcW w:w="3395" w:type="dxa"/>
            <w:tcBorders>
              <w:bottom w:val="single" w:sz="4" w:space="0" w:color="auto"/>
            </w:tcBorders>
          </w:tcPr>
          <w:p w14:paraId="6DE1E12F" w14:textId="77777777" w:rsidR="00562617" w:rsidRPr="00422DBE" w:rsidRDefault="00562617" w:rsidP="00E373F8">
            <w:pPr>
              <w:rPr>
                <w:rFonts w:asciiTheme="minorHAnsi" w:hAnsiTheme="minorHAnsi" w:cstheme="minorHAnsi"/>
                <w:smallCaps/>
                <w:sz w:val="24"/>
                <w:szCs w:val="24"/>
                <w:lang w:val="nl-NL" w:eastAsia="nl-NL"/>
              </w:rPr>
            </w:pPr>
            <w:r w:rsidRPr="007928E1">
              <w:rPr>
                <w:rFonts w:asciiTheme="minorHAnsi" w:hAnsiTheme="minorHAnsi" w:cstheme="minorHAnsi"/>
                <w:b/>
                <w:bCs/>
                <w:noProof/>
                <w:sz w:val="24"/>
                <w:szCs w:val="24"/>
                <w:lang w:val="nl-NL"/>
              </w:rPr>
              <w:t>Ingrediënten voor 16 porties</w:t>
            </w:r>
          </w:p>
        </w:tc>
        <w:tc>
          <w:tcPr>
            <w:tcW w:w="257" w:type="dxa"/>
          </w:tcPr>
          <w:p w14:paraId="0D88C9D1" w14:textId="77777777" w:rsidR="00562617" w:rsidRPr="00422DBE" w:rsidRDefault="00562617" w:rsidP="00E373F8">
            <w:pPr>
              <w:rPr>
                <w:rFonts w:asciiTheme="minorHAnsi" w:hAnsiTheme="minorHAnsi" w:cstheme="minorHAnsi"/>
                <w:smallCaps/>
                <w:sz w:val="24"/>
                <w:szCs w:val="24"/>
                <w:lang w:val="nl-NL" w:eastAsia="nl-NL"/>
              </w:rPr>
            </w:pPr>
          </w:p>
        </w:tc>
        <w:tc>
          <w:tcPr>
            <w:tcW w:w="7054" w:type="dxa"/>
            <w:tcBorders>
              <w:bottom w:val="single" w:sz="4" w:space="0" w:color="auto"/>
            </w:tcBorders>
          </w:tcPr>
          <w:p w14:paraId="53B30ADA" w14:textId="77777777" w:rsidR="00562617" w:rsidRDefault="00562617" w:rsidP="00E373F8">
            <w:pPr>
              <w:pStyle w:val="Geenafstand"/>
              <w:rPr>
                <w:rFonts w:asciiTheme="minorHAnsi" w:hAnsiTheme="minorHAnsi" w:cstheme="minorHAnsi"/>
                <w:b/>
                <w:bCs/>
                <w:noProof/>
                <w:sz w:val="24"/>
                <w:szCs w:val="24"/>
                <w:lang w:val="nl-NL"/>
              </w:rPr>
            </w:pPr>
            <w:r w:rsidRPr="007928E1">
              <w:rPr>
                <w:rFonts w:asciiTheme="minorHAnsi" w:hAnsiTheme="minorHAnsi" w:cstheme="minorHAnsi"/>
                <w:b/>
                <w:bCs/>
                <w:noProof/>
                <w:sz w:val="24"/>
                <w:szCs w:val="24"/>
                <w:lang w:val="nl-NL"/>
              </w:rPr>
              <w:t>Bereidingswijze</w:t>
            </w:r>
            <w:r>
              <w:rPr>
                <w:rFonts w:asciiTheme="minorHAnsi" w:hAnsiTheme="minorHAnsi" w:cstheme="minorHAnsi"/>
                <w:b/>
                <w:bCs/>
                <w:noProof/>
                <w:sz w:val="24"/>
                <w:szCs w:val="24"/>
                <w:lang w:val="nl-NL"/>
              </w:rPr>
              <w:t xml:space="preserve"> </w:t>
            </w:r>
          </w:p>
          <w:p w14:paraId="16B42251" w14:textId="77777777" w:rsidR="00562617" w:rsidRPr="00422DBE" w:rsidRDefault="00562617" w:rsidP="00E373F8">
            <w:pPr>
              <w:rPr>
                <w:rFonts w:asciiTheme="minorHAnsi" w:hAnsiTheme="minorHAnsi" w:cstheme="minorHAnsi"/>
                <w:b/>
                <w:sz w:val="24"/>
                <w:szCs w:val="24"/>
                <w:lang w:val="nl-NL"/>
              </w:rPr>
            </w:pPr>
          </w:p>
        </w:tc>
      </w:tr>
      <w:tr w:rsidR="00562617" w:rsidRPr="001C1A1B" w14:paraId="38E5E298" w14:textId="77777777" w:rsidTr="00C77BEC">
        <w:trPr>
          <w:trHeight w:val="3065"/>
        </w:trPr>
        <w:tc>
          <w:tcPr>
            <w:tcW w:w="3395" w:type="dxa"/>
            <w:tcBorders>
              <w:top w:val="single" w:sz="4" w:space="0" w:color="auto"/>
              <w:bottom w:val="single" w:sz="4" w:space="0" w:color="auto"/>
            </w:tcBorders>
          </w:tcPr>
          <w:p w14:paraId="194BD2C4" w14:textId="131DA714" w:rsidR="00562617" w:rsidRPr="00422DBE" w:rsidRDefault="00562617" w:rsidP="0088061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Kwartel</w:t>
            </w:r>
          </w:p>
          <w:p w14:paraId="5DC59B67" w14:textId="43DE33B8" w:rsidR="00562617" w:rsidRPr="00422DBE" w:rsidRDefault="00562617" w:rsidP="0088061D">
            <w:pPr>
              <w:rPr>
                <w:rFonts w:asciiTheme="minorHAnsi" w:hAnsiTheme="minorHAnsi" w:cstheme="minorHAnsi"/>
                <w:sz w:val="24"/>
                <w:szCs w:val="24"/>
                <w:lang w:val="nl-NL"/>
              </w:rPr>
            </w:pPr>
            <w:r w:rsidRPr="00422DBE">
              <w:rPr>
                <w:rFonts w:asciiTheme="minorHAnsi" w:hAnsiTheme="minorHAnsi" w:cstheme="minorHAnsi"/>
                <w:sz w:val="24"/>
                <w:szCs w:val="24"/>
                <w:lang w:val="nl-NL"/>
              </w:rPr>
              <w:t>8 kwartels</w:t>
            </w:r>
          </w:p>
          <w:p w14:paraId="7543D905" w14:textId="06F36FC1" w:rsidR="00562617" w:rsidRPr="00422DBE" w:rsidRDefault="00562617" w:rsidP="0088061D">
            <w:pPr>
              <w:rPr>
                <w:rFonts w:asciiTheme="minorHAnsi" w:hAnsiTheme="minorHAnsi" w:cstheme="minorHAnsi"/>
                <w:sz w:val="24"/>
                <w:szCs w:val="24"/>
                <w:lang w:val="nl-NL"/>
              </w:rPr>
            </w:pPr>
            <w:r w:rsidRPr="00422DBE">
              <w:rPr>
                <w:rFonts w:asciiTheme="minorHAnsi" w:hAnsiTheme="minorHAnsi" w:cstheme="minorHAnsi"/>
                <w:sz w:val="24"/>
                <w:szCs w:val="24"/>
                <w:lang w:val="nl-NL"/>
              </w:rPr>
              <w:t>8 tenen knoflook</w:t>
            </w:r>
          </w:p>
          <w:p w14:paraId="4412F18A" w14:textId="20D6BA5E" w:rsidR="00562617" w:rsidRPr="00422DBE" w:rsidRDefault="00562617" w:rsidP="0088061D">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wat takjes </w:t>
            </w:r>
            <w:proofErr w:type="spellStart"/>
            <w:r w:rsidRPr="00422DBE">
              <w:rPr>
                <w:rFonts w:asciiTheme="minorHAnsi" w:hAnsiTheme="minorHAnsi" w:cstheme="minorHAnsi"/>
                <w:sz w:val="24"/>
                <w:szCs w:val="24"/>
                <w:lang w:val="nl-NL"/>
              </w:rPr>
              <w:t>thijm</w:t>
            </w:r>
            <w:proofErr w:type="spellEnd"/>
          </w:p>
          <w:p w14:paraId="46B3DD1A" w14:textId="624F0CF7" w:rsidR="00562617" w:rsidRPr="00422DBE" w:rsidRDefault="00562617" w:rsidP="0088061D">
            <w:pPr>
              <w:rPr>
                <w:rFonts w:asciiTheme="minorHAnsi" w:hAnsiTheme="minorHAnsi" w:cstheme="minorHAnsi"/>
                <w:sz w:val="24"/>
                <w:szCs w:val="24"/>
                <w:lang w:val="nl-NL"/>
              </w:rPr>
            </w:pPr>
            <w:r w:rsidRPr="00422DBE">
              <w:rPr>
                <w:rFonts w:asciiTheme="minorHAnsi" w:hAnsiTheme="minorHAnsi" w:cstheme="minorHAnsi"/>
                <w:sz w:val="24"/>
                <w:szCs w:val="24"/>
                <w:lang w:val="nl-NL"/>
              </w:rPr>
              <w:t>takje rozemarijn</w:t>
            </w:r>
          </w:p>
          <w:p w14:paraId="743736A6" w14:textId="3C83F95F" w:rsidR="00562617" w:rsidRPr="00422DBE" w:rsidRDefault="00562617" w:rsidP="0088061D">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ganzenvet </w:t>
            </w:r>
            <w:r w:rsidRPr="00422DBE">
              <w:rPr>
                <w:rFonts w:asciiTheme="minorHAnsi" w:hAnsiTheme="minorHAnsi" w:cstheme="minorHAnsi"/>
                <w:i/>
                <w:iCs/>
                <w:sz w:val="24"/>
                <w:szCs w:val="24"/>
                <w:lang w:val="nl-NL"/>
              </w:rPr>
              <w:t>+ wat om te bakken</w:t>
            </w:r>
          </w:p>
          <w:p w14:paraId="6070E7FD" w14:textId="77777777" w:rsidR="00562617" w:rsidRPr="00422DBE" w:rsidRDefault="00562617" w:rsidP="0088061D">
            <w:pPr>
              <w:rPr>
                <w:rFonts w:asciiTheme="minorHAnsi" w:hAnsiTheme="minorHAnsi" w:cstheme="minorHAnsi"/>
                <w:sz w:val="24"/>
                <w:szCs w:val="24"/>
                <w:lang w:val="nl-NL"/>
              </w:rPr>
            </w:pPr>
          </w:p>
          <w:p w14:paraId="4A99E717" w14:textId="5721DB94" w:rsidR="00562617" w:rsidRPr="00422DBE" w:rsidRDefault="00562617" w:rsidP="00CF7D89">
            <w:pPr>
              <w:rPr>
                <w:rFonts w:asciiTheme="minorHAnsi" w:hAnsiTheme="minorHAnsi" w:cstheme="minorHAnsi"/>
                <w:sz w:val="24"/>
                <w:szCs w:val="24"/>
                <w:lang w:val="nl-NL"/>
              </w:rPr>
            </w:pPr>
          </w:p>
          <w:p w14:paraId="48F190AF" w14:textId="7AF93612" w:rsidR="00562617" w:rsidRPr="00422DBE" w:rsidRDefault="00562617" w:rsidP="00CF7D89">
            <w:pPr>
              <w:rPr>
                <w:rFonts w:asciiTheme="minorHAnsi" w:hAnsiTheme="minorHAnsi" w:cstheme="minorHAnsi"/>
                <w:sz w:val="24"/>
                <w:szCs w:val="24"/>
                <w:lang w:val="nl-NL"/>
              </w:rPr>
            </w:pPr>
          </w:p>
          <w:p w14:paraId="280BCF79" w14:textId="0265F017" w:rsidR="00562617" w:rsidRPr="00422DBE" w:rsidRDefault="00562617" w:rsidP="00CF7D89">
            <w:pPr>
              <w:rPr>
                <w:rFonts w:asciiTheme="minorHAnsi" w:hAnsiTheme="minorHAnsi" w:cstheme="minorHAnsi"/>
                <w:sz w:val="24"/>
                <w:szCs w:val="24"/>
                <w:lang w:val="nl-NL"/>
              </w:rPr>
            </w:pPr>
          </w:p>
          <w:p w14:paraId="3AAE9EB3" w14:textId="55F94D5B" w:rsidR="00562617" w:rsidRPr="00422DBE" w:rsidRDefault="00562617" w:rsidP="00294D00">
            <w:pPr>
              <w:jc w:val="both"/>
              <w:rPr>
                <w:rFonts w:asciiTheme="minorHAnsi" w:hAnsiTheme="minorHAnsi" w:cstheme="minorHAnsi"/>
                <w:noProof/>
                <w:sz w:val="24"/>
                <w:szCs w:val="24"/>
                <w:lang w:val="nl-NL"/>
              </w:rPr>
            </w:pPr>
          </w:p>
        </w:tc>
        <w:tc>
          <w:tcPr>
            <w:tcW w:w="257" w:type="dxa"/>
          </w:tcPr>
          <w:p w14:paraId="25428F50" w14:textId="77777777" w:rsidR="00562617" w:rsidRPr="00422DBE" w:rsidRDefault="00562617" w:rsidP="001466C7">
            <w:pPr>
              <w:rPr>
                <w:rFonts w:asciiTheme="minorHAnsi" w:hAnsiTheme="minorHAnsi" w:cstheme="minorHAnsi"/>
                <w:bCs/>
                <w:sz w:val="24"/>
                <w:szCs w:val="24"/>
                <w:u w:val="single"/>
                <w:lang w:val="nl-NL"/>
              </w:rPr>
            </w:pPr>
          </w:p>
        </w:tc>
        <w:tc>
          <w:tcPr>
            <w:tcW w:w="7054" w:type="dxa"/>
            <w:tcBorders>
              <w:top w:val="single" w:sz="4" w:space="0" w:color="auto"/>
              <w:bottom w:val="single" w:sz="4" w:space="0" w:color="auto"/>
            </w:tcBorders>
          </w:tcPr>
          <w:p w14:paraId="59EBCD3D" w14:textId="19F9F541" w:rsidR="00562617" w:rsidRPr="00422DBE" w:rsidRDefault="00562617" w:rsidP="001466C7">
            <w:pPr>
              <w:rPr>
                <w:rFonts w:asciiTheme="minorHAnsi" w:hAnsiTheme="minorHAnsi" w:cstheme="minorHAnsi"/>
                <w:bCs/>
                <w:sz w:val="24"/>
                <w:szCs w:val="24"/>
                <w:u w:val="single"/>
                <w:lang w:val="nl-NL"/>
              </w:rPr>
            </w:pPr>
            <w:r w:rsidRPr="00422DBE">
              <w:rPr>
                <w:rFonts w:asciiTheme="minorHAnsi" w:hAnsiTheme="minorHAnsi" w:cstheme="minorHAnsi"/>
                <w:bCs/>
                <w:sz w:val="24"/>
                <w:szCs w:val="24"/>
                <w:u w:val="single"/>
                <w:lang w:val="nl-NL"/>
              </w:rPr>
              <w:t>Gekonfijte kwartelboutjes</w:t>
            </w:r>
          </w:p>
          <w:p w14:paraId="4B528AA2" w14:textId="537BC8D4" w:rsidR="00562617" w:rsidRPr="00422DBE" w:rsidRDefault="00562617" w:rsidP="001466C7">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Snijd de boutjes van de kwartels, kruid ze met peper en zout.          </w:t>
            </w:r>
          </w:p>
          <w:p w14:paraId="389D3581" w14:textId="608B5BE5" w:rsidR="00562617" w:rsidRPr="00422DBE" w:rsidRDefault="00562617" w:rsidP="001466C7">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Laat ondertussen het ganzenvet met de tijm, rozemarijn en knoflook </w:t>
            </w:r>
            <w:proofErr w:type="spellStart"/>
            <w:r w:rsidRPr="00422DBE">
              <w:rPr>
                <w:rFonts w:asciiTheme="minorHAnsi" w:hAnsiTheme="minorHAnsi" w:cstheme="minorHAnsi"/>
                <w:sz w:val="24"/>
                <w:szCs w:val="24"/>
                <w:lang w:val="nl-NL"/>
              </w:rPr>
              <w:t>infuseren</w:t>
            </w:r>
            <w:proofErr w:type="spellEnd"/>
            <w:r w:rsidRPr="00422DBE">
              <w:rPr>
                <w:rFonts w:asciiTheme="minorHAnsi" w:hAnsiTheme="minorHAnsi" w:cstheme="minorHAnsi"/>
                <w:sz w:val="24"/>
                <w:szCs w:val="24"/>
                <w:lang w:val="nl-NL"/>
              </w:rPr>
              <w:t xml:space="preserve"> op 80°C. </w:t>
            </w:r>
          </w:p>
          <w:p w14:paraId="021A68BD" w14:textId="77777777" w:rsidR="00562617" w:rsidRPr="00422DBE" w:rsidRDefault="00562617" w:rsidP="001466C7">
            <w:pPr>
              <w:rPr>
                <w:rFonts w:asciiTheme="minorHAnsi" w:hAnsiTheme="minorHAnsi" w:cstheme="minorHAnsi"/>
                <w:sz w:val="24"/>
                <w:szCs w:val="24"/>
                <w:lang w:val="nl-NL"/>
              </w:rPr>
            </w:pPr>
            <w:r w:rsidRPr="00422DBE">
              <w:rPr>
                <w:rFonts w:asciiTheme="minorHAnsi" w:hAnsiTheme="minorHAnsi" w:cstheme="minorHAnsi"/>
                <w:sz w:val="24"/>
                <w:szCs w:val="24"/>
                <w:lang w:val="nl-NL"/>
              </w:rPr>
              <w:t>Bak de kwartelboutjes in een beetje ganzenvet goudbruin.</w:t>
            </w:r>
          </w:p>
          <w:p w14:paraId="27258BD5" w14:textId="15FDC469" w:rsidR="00562617" w:rsidRPr="00422DBE" w:rsidRDefault="00562617" w:rsidP="001466C7">
            <w:pPr>
              <w:rPr>
                <w:rFonts w:asciiTheme="minorHAnsi" w:hAnsiTheme="minorHAnsi" w:cstheme="minorHAnsi"/>
                <w:sz w:val="24"/>
                <w:szCs w:val="24"/>
                <w:lang w:val="nl-NL"/>
              </w:rPr>
            </w:pPr>
            <w:r w:rsidRPr="00422DBE">
              <w:rPr>
                <w:rFonts w:asciiTheme="minorHAnsi" w:hAnsiTheme="minorHAnsi" w:cstheme="minorHAnsi"/>
                <w:sz w:val="24"/>
                <w:szCs w:val="24"/>
                <w:lang w:val="nl-NL"/>
              </w:rPr>
              <w:t>Konfijt de kwartelboutjes 1,5 uur op 80°C. (Later worden de aardappelrondjes ook gegaard in het ganzenvet).</w:t>
            </w:r>
          </w:p>
          <w:p w14:paraId="347885CB" w14:textId="77777777" w:rsidR="00562617" w:rsidRPr="00422DBE" w:rsidRDefault="00562617" w:rsidP="001466C7">
            <w:pPr>
              <w:rPr>
                <w:rFonts w:asciiTheme="minorHAnsi" w:hAnsiTheme="minorHAnsi" w:cstheme="minorHAnsi"/>
                <w:sz w:val="24"/>
                <w:szCs w:val="24"/>
                <w:lang w:val="nl-NL"/>
              </w:rPr>
            </w:pPr>
          </w:p>
          <w:p w14:paraId="67C5AF79" w14:textId="4426C118" w:rsidR="00562617" w:rsidRPr="00422DBE" w:rsidRDefault="00562617" w:rsidP="001466C7">
            <w:pPr>
              <w:rPr>
                <w:rFonts w:asciiTheme="minorHAnsi" w:hAnsiTheme="minorHAnsi" w:cstheme="minorHAnsi"/>
                <w:bCs/>
                <w:sz w:val="24"/>
                <w:szCs w:val="24"/>
                <w:u w:val="single"/>
                <w:lang w:val="nl-NL"/>
              </w:rPr>
            </w:pPr>
            <w:r w:rsidRPr="00422DBE">
              <w:rPr>
                <w:rFonts w:asciiTheme="minorHAnsi" w:hAnsiTheme="minorHAnsi" w:cstheme="minorHAnsi"/>
                <w:bCs/>
                <w:sz w:val="24"/>
                <w:szCs w:val="24"/>
                <w:u w:val="single"/>
                <w:lang w:val="nl-NL"/>
              </w:rPr>
              <w:t>Kwartel filet</w:t>
            </w:r>
          </w:p>
          <w:p w14:paraId="580AFF02" w14:textId="678BD786" w:rsidR="00562617" w:rsidRPr="00422DBE" w:rsidRDefault="00562617" w:rsidP="00294D00">
            <w:pPr>
              <w:rPr>
                <w:rFonts w:asciiTheme="minorHAnsi" w:hAnsiTheme="minorHAnsi" w:cstheme="minorHAnsi"/>
                <w:sz w:val="24"/>
                <w:szCs w:val="24"/>
                <w:lang w:val="nl-NL"/>
              </w:rPr>
            </w:pPr>
            <w:r w:rsidRPr="00422DBE">
              <w:rPr>
                <w:rFonts w:asciiTheme="minorHAnsi" w:hAnsiTheme="minorHAnsi" w:cstheme="minorHAnsi"/>
                <w:sz w:val="24"/>
                <w:szCs w:val="24"/>
                <w:lang w:val="nl-NL"/>
              </w:rPr>
              <w:t>Fileer de filets van de kwartels en zet koel.</w:t>
            </w:r>
          </w:p>
        </w:tc>
      </w:tr>
      <w:tr w:rsidR="00562617" w:rsidRPr="001C1A1B" w14:paraId="0995CA93" w14:textId="77777777" w:rsidTr="00C77BEC">
        <w:tc>
          <w:tcPr>
            <w:tcW w:w="3395" w:type="dxa"/>
            <w:tcBorders>
              <w:top w:val="single" w:sz="4" w:space="0" w:color="auto"/>
              <w:bottom w:val="single" w:sz="4" w:space="0" w:color="auto"/>
            </w:tcBorders>
          </w:tcPr>
          <w:p w14:paraId="09BF2282" w14:textId="77777777" w:rsidR="00562617" w:rsidRPr="00422DBE" w:rsidRDefault="00562617" w:rsidP="00294D00">
            <w:pPr>
              <w:rPr>
                <w:rFonts w:asciiTheme="minorHAnsi" w:hAnsiTheme="minorHAnsi" w:cstheme="minorHAnsi"/>
                <w:b/>
                <w:sz w:val="24"/>
                <w:szCs w:val="24"/>
                <w:lang w:val="nl-NL"/>
              </w:rPr>
            </w:pPr>
            <w:r w:rsidRPr="00422DBE">
              <w:rPr>
                <w:rFonts w:asciiTheme="minorHAnsi" w:hAnsiTheme="minorHAnsi" w:cstheme="minorHAnsi"/>
                <w:b/>
                <w:sz w:val="24"/>
                <w:szCs w:val="24"/>
                <w:lang w:val="nl-NL"/>
              </w:rPr>
              <w:t>Saus</w:t>
            </w:r>
          </w:p>
          <w:p w14:paraId="049B8DCD" w14:textId="76D2B9C0"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kwartel karkassen</w:t>
            </w:r>
          </w:p>
          <w:p w14:paraId="5E9BAA44"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3 uien</w:t>
            </w:r>
          </w:p>
          <w:p w14:paraId="14DFE6C5"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1 kleine prei</w:t>
            </w:r>
          </w:p>
          <w:p w14:paraId="6CA4D4E7"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1 bleekselderij stengel</w:t>
            </w:r>
          </w:p>
          <w:p w14:paraId="0A888ABF"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200 ml rode port</w:t>
            </w:r>
          </w:p>
          <w:p w14:paraId="333F795C"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200 ml rode wijn</w:t>
            </w:r>
          </w:p>
          <w:p w14:paraId="251F8C33" w14:textId="3C339982"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3 rode bieten</w:t>
            </w:r>
          </w:p>
          <w:p w14:paraId="465248D5"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20 peperkorrels</w:t>
            </w:r>
          </w:p>
          <w:p w14:paraId="5DC0F815" w14:textId="77777777" w:rsidR="00562617" w:rsidRPr="00422DBE" w:rsidRDefault="00562617" w:rsidP="00294D00">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 xml:space="preserve">1 laurierblaadje </w:t>
            </w:r>
          </w:p>
          <w:p w14:paraId="4E7BD345" w14:textId="77777777" w:rsidR="00562617" w:rsidRDefault="00562617" w:rsidP="00605097">
            <w:pPr>
              <w:jc w:val="both"/>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1 steranijs</w:t>
            </w:r>
          </w:p>
          <w:p w14:paraId="30D8925B" w14:textId="7AD813C8" w:rsidR="00562617" w:rsidRPr="00422DBE" w:rsidRDefault="00562617" w:rsidP="00605097">
            <w:pPr>
              <w:jc w:val="both"/>
              <w:rPr>
                <w:rFonts w:asciiTheme="minorHAnsi" w:hAnsiTheme="minorHAnsi" w:cstheme="minorHAnsi"/>
                <w:noProof/>
                <w:sz w:val="24"/>
                <w:szCs w:val="24"/>
                <w:lang w:val="nl-NL"/>
              </w:rPr>
            </w:pPr>
          </w:p>
        </w:tc>
        <w:tc>
          <w:tcPr>
            <w:tcW w:w="257" w:type="dxa"/>
          </w:tcPr>
          <w:p w14:paraId="36A96D4B" w14:textId="77777777" w:rsidR="00562617" w:rsidRPr="00422DBE" w:rsidRDefault="00562617" w:rsidP="00294D00">
            <w:pPr>
              <w:rPr>
                <w:rFonts w:asciiTheme="minorHAnsi" w:hAnsiTheme="minorHAnsi" w:cstheme="minorHAnsi"/>
                <w:sz w:val="24"/>
                <w:szCs w:val="24"/>
                <w:lang w:val="nl-NL"/>
              </w:rPr>
            </w:pPr>
          </w:p>
        </w:tc>
        <w:tc>
          <w:tcPr>
            <w:tcW w:w="7054" w:type="dxa"/>
            <w:tcBorders>
              <w:top w:val="single" w:sz="4" w:space="0" w:color="auto"/>
              <w:bottom w:val="single" w:sz="4" w:space="0" w:color="auto"/>
            </w:tcBorders>
          </w:tcPr>
          <w:p w14:paraId="4BD4B359" w14:textId="0580BB98" w:rsidR="00562617" w:rsidRPr="00422DBE" w:rsidRDefault="00562617" w:rsidP="00294D00">
            <w:pPr>
              <w:rPr>
                <w:rFonts w:asciiTheme="minorHAnsi" w:hAnsiTheme="minorHAnsi" w:cstheme="minorHAnsi"/>
                <w:sz w:val="24"/>
                <w:szCs w:val="24"/>
                <w:lang w:val="nl-NL"/>
              </w:rPr>
            </w:pPr>
            <w:r w:rsidRPr="00422DBE">
              <w:rPr>
                <w:rFonts w:asciiTheme="minorHAnsi" w:hAnsiTheme="minorHAnsi" w:cstheme="minorHAnsi"/>
                <w:sz w:val="24"/>
                <w:szCs w:val="24"/>
                <w:lang w:val="nl-NL"/>
              </w:rPr>
              <w:t>Hak de karkassen in kleine stukken, snipper de groente.</w:t>
            </w:r>
          </w:p>
          <w:p w14:paraId="39F14A6E" w14:textId="77777777" w:rsidR="00562617" w:rsidRPr="00422DBE" w:rsidRDefault="00562617" w:rsidP="00294D00">
            <w:pPr>
              <w:rPr>
                <w:rFonts w:asciiTheme="minorHAnsi" w:hAnsiTheme="minorHAnsi" w:cstheme="minorHAnsi"/>
                <w:sz w:val="24"/>
                <w:szCs w:val="24"/>
                <w:lang w:val="nl-NL"/>
              </w:rPr>
            </w:pPr>
            <w:r w:rsidRPr="00422DBE">
              <w:rPr>
                <w:rFonts w:asciiTheme="minorHAnsi" w:hAnsiTheme="minorHAnsi" w:cstheme="minorHAnsi"/>
                <w:sz w:val="24"/>
                <w:szCs w:val="24"/>
                <w:lang w:val="nl-NL"/>
              </w:rPr>
              <w:t>Bak de karkassen rondom goed aan, blus af met klein scheutje water, schraap alles los en bak nogmaals aan. Voeg de groente toe en bak mee aan. Blus af met de rode wijn en de port. Voeg de peperkorrels met de overige de kruiden toe en iets water. Laat met deksel op de pan trekken.</w:t>
            </w:r>
          </w:p>
          <w:p w14:paraId="7F736926" w14:textId="78C1236B" w:rsidR="00562617" w:rsidRPr="00422DBE" w:rsidRDefault="00562617" w:rsidP="00294D00">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Draai de bieten tot sap in de </w:t>
            </w:r>
            <w:proofErr w:type="spellStart"/>
            <w:r w:rsidRPr="00422DBE">
              <w:rPr>
                <w:rFonts w:asciiTheme="minorHAnsi" w:hAnsiTheme="minorHAnsi" w:cstheme="minorHAnsi"/>
                <w:sz w:val="24"/>
                <w:szCs w:val="24"/>
                <w:lang w:val="nl-NL"/>
              </w:rPr>
              <w:t>slowjuicer</w:t>
            </w:r>
            <w:proofErr w:type="spellEnd"/>
            <w:r w:rsidRPr="00422DBE">
              <w:rPr>
                <w:rFonts w:asciiTheme="minorHAnsi" w:hAnsiTheme="minorHAnsi" w:cstheme="minorHAnsi"/>
                <w:sz w:val="24"/>
                <w:szCs w:val="24"/>
                <w:lang w:val="nl-NL"/>
              </w:rPr>
              <w:t>. Voeg het sap toe aan de saus. Laat verder trekken. Passeer door een zeef en laat inkoken tot gewenste dikte.</w:t>
            </w:r>
          </w:p>
        </w:tc>
      </w:tr>
      <w:tr w:rsidR="00562617" w:rsidRPr="00422DBE" w14:paraId="44C0A9B7" w14:textId="77777777" w:rsidTr="00C77BEC">
        <w:tc>
          <w:tcPr>
            <w:tcW w:w="3395" w:type="dxa"/>
            <w:tcBorders>
              <w:top w:val="single" w:sz="4" w:space="0" w:color="auto"/>
              <w:bottom w:val="single" w:sz="4" w:space="0" w:color="auto"/>
            </w:tcBorders>
          </w:tcPr>
          <w:p w14:paraId="2F4FAF5A" w14:textId="77777777" w:rsidR="00562617" w:rsidRPr="00422DBE" w:rsidRDefault="00562617" w:rsidP="00327555">
            <w:pPr>
              <w:rPr>
                <w:rFonts w:asciiTheme="minorHAnsi" w:hAnsiTheme="minorHAnsi" w:cstheme="minorHAnsi"/>
                <w:b/>
                <w:sz w:val="24"/>
                <w:szCs w:val="24"/>
                <w:lang w:val="nl-NL"/>
              </w:rPr>
            </w:pPr>
            <w:r w:rsidRPr="00422DBE">
              <w:rPr>
                <w:rFonts w:asciiTheme="minorHAnsi" w:hAnsiTheme="minorHAnsi" w:cstheme="minorHAnsi"/>
                <w:b/>
                <w:sz w:val="24"/>
                <w:szCs w:val="24"/>
                <w:lang w:val="nl-NL"/>
              </w:rPr>
              <w:t>Biet</w:t>
            </w:r>
          </w:p>
          <w:p w14:paraId="4652CC89" w14:textId="184D8176"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4 grote rode bieten</w:t>
            </w:r>
          </w:p>
          <w:p w14:paraId="65D94507" w14:textId="76AB8792"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20 ml balsamicoazijn</w:t>
            </w:r>
          </w:p>
          <w:p w14:paraId="7EF63DFA" w14:textId="5C4E1ED9" w:rsidR="00562617" w:rsidRPr="00422DBE" w:rsidRDefault="00562617" w:rsidP="00327555">
            <w:pPr>
              <w:rPr>
                <w:rFonts w:asciiTheme="minorHAnsi" w:hAnsiTheme="minorHAnsi" w:cstheme="minorHAnsi"/>
                <w:sz w:val="24"/>
                <w:szCs w:val="24"/>
                <w:lang w:val="nl-NL"/>
              </w:rPr>
            </w:pPr>
            <w:r>
              <w:rPr>
                <w:rFonts w:asciiTheme="minorHAnsi" w:hAnsiTheme="minorHAnsi" w:cstheme="minorHAnsi"/>
                <w:sz w:val="24"/>
                <w:szCs w:val="24"/>
                <w:lang w:val="nl-NL"/>
              </w:rPr>
              <w:t>l</w:t>
            </w:r>
            <w:r w:rsidRPr="00422DBE">
              <w:rPr>
                <w:rFonts w:asciiTheme="minorHAnsi" w:hAnsiTheme="minorHAnsi" w:cstheme="minorHAnsi"/>
                <w:sz w:val="24"/>
                <w:szCs w:val="24"/>
                <w:lang w:val="nl-NL"/>
              </w:rPr>
              <w:t>aurier</w:t>
            </w:r>
          </w:p>
          <w:p w14:paraId="2457F688" w14:textId="3DCC4F43" w:rsidR="00562617" w:rsidRPr="00422DBE" w:rsidRDefault="00562617" w:rsidP="00327555">
            <w:pPr>
              <w:rPr>
                <w:rFonts w:asciiTheme="minorHAnsi" w:hAnsiTheme="minorHAnsi" w:cstheme="minorHAnsi"/>
                <w:sz w:val="24"/>
                <w:szCs w:val="24"/>
                <w:lang w:val="nl-NL"/>
              </w:rPr>
            </w:pPr>
            <w:r>
              <w:rPr>
                <w:rFonts w:asciiTheme="minorHAnsi" w:hAnsiTheme="minorHAnsi" w:cstheme="minorHAnsi"/>
                <w:sz w:val="24"/>
                <w:szCs w:val="24"/>
                <w:lang w:val="nl-NL"/>
              </w:rPr>
              <w:t>z</w:t>
            </w:r>
            <w:r w:rsidRPr="00422DBE">
              <w:rPr>
                <w:rFonts w:asciiTheme="minorHAnsi" w:hAnsiTheme="minorHAnsi" w:cstheme="minorHAnsi"/>
                <w:sz w:val="24"/>
                <w:szCs w:val="24"/>
                <w:lang w:val="nl-NL"/>
              </w:rPr>
              <w:t>out</w:t>
            </w:r>
          </w:p>
          <w:p w14:paraId="20A26389" w14:textId="48018FCB" w:rsidR="00562617" w:rsidRPr="00422DBE" w:rsidRDefault="00562617" w:rsidP="00327555">
            <w:pPr>
              <w:rPr>
                <w:rFonts w:asciiTheme="minorHAnsi" w:hAnsiTheme="minorHAnsi" w:cstheme="minorHAnsi"/>
                <w:sz w:val="24"/>
                <w:szCs w:val="24"/>
                <w:lang w:val="nl-NL"/>
              </w:rPr>
            </w:pPr>
          </w:p>
        </w:tc>
        <w:tc>
          <w:tcPr>
            <w:tcW w:w="257" w:type="dxa"/>
          </w:tcPr>
          <w:p w14:paraId="56E2CE62" w14:textId="77777777" w:rsidR="00562617" w:rsidRPr="00422DBE" w:rsidRDefault="00562617" w:rsidP="00327555">
            <w:pPr>
              <w:rPr>
                <w:rFonts w:asciiTheme="minorHAnsi" w:hAnsiTheme="minorHAnsi" w:cstheme="minorHAnsi"/>
                <w:sz w:val="24"/>
                <w:szCs w:val="24"/>
                <w:lang w:val="nl-NL"/>
              </w:rPr>
            </w:pPr>
          </w:p>
        </w:tc>
        <w:tc>
          <w:tcPr>
            <w:tcW w:w="7054" w:type="dxa"/>
            <w:tcBorders>
              <w:top w:val="single" w:sz="4" w:space="0" w:color="auto"/>
              <w:bottom w:val="single" w:sz="4" w:space="0" w:color="auto"/>
            </w:tcBorders>
          </w:tcPr>
          <w:p w14:paraId="2E36C178" w14:textId="1CD29D21"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Snij de bieten in 1 cm dikke plakken. Steek 16 rondjes uit de biet. </w:t>
            </w:r>
          </w:p>
          <w:p w14:paraId="10D133E6" w14:textId="032ADBBB" w:rsidR="00562617" w:rsidRPr="00422DBE" w:rsidRDefault="00562617" w:rsidP="00CA204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Draai de overgebleven biet in de </w:t>
            </w:r>
            <w:proofErr w:type="spellStart"/>
            <w:r w:rsidRPr="00422DBE">
              <w:rPr>
                <w:rFonts w:asciiTheme="minorHAnsi" w:hAnsiTheme="minorHAnsi" w:cstheme="minorHAnsi"/>
                <w:sz w:val="24"/>
                <w:szCs w:val="24"/>
                <w:lang w:val="nl-NL"/>
              </w:rPr>
              <w:t>slowjuicer</w:t>
            </w:r>
            <w:proofErr w:type="spellEnd"/>
            <w:r w:rsidRPr="00422DBE">
              <w:rPr>
                <w:rFonts w:asciiTheme="minorHAnsi" w:hAnsiTheme="minorHAnsi" w:cstheme="minorHAnsi"/>
                <w:sz w:val="24"/>
                <w:szCs w:val="24"/>
                <w:lang w:val="nl-NL"/>
              </w:rPr>
              <w:t xml:space="preserve"> tot sap, voeg naar smaak balsamicoazijn toe. Gaar de 16 bietrondjes in het aangezuurde bietensap.  </w:t>
            </w:r>
          </w:p>
        </w:tc>
      </w:tr>
      <w:tr w:rsidR="00562617" w:rsidRPr="001C1A1B" w14:paraId="29D931B5" w14:textId="77777777" w:rsidTr="00C77BEC">
        <w:tc>
          <w:tcPr>
            <w:tcW w:w="3395" w:type="dxa"/>
            <w:tcBorders>
              <w:top w:val="single" w:sz="4" w:space="0" w:color="auto"/>
              <w:bottom w:val="single" w:sz="4" w:space="0" w:color="auto"/>
            </w:tcBorders>
          </w:tcPr>
          <w:p w14:paraId="7ED002AF" w14:textId="53A11528"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b/>
                <w:sz w:val="24"/>
                <w:szCs w:val="24"/>
                <w:lang w:val="nl-NL"/>
              </w:rPr>
              <w:t>Gekonfijte aardappel</w:t>
            </w:r>
          </w:p>
          <w:p w14:paraId="0D03F2F5" w14:textId="287D76A4"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1,5 kg vastkokende aardappelen</w:t>
            </w:r>
          </w:p>
          <w:p w14:paraId="4D742FF6" w14:textId="77777777" w:rsidR="00562617" w:rsidRPr="00422DBE" w:rsidRDefault="00562617" w:rsidP="00327555">
            <w:pPr>
              <w:rPr>
                <w:rFonts w:asciiTheme="minorHAnsi" w:hAnsiTheme="minorHAnsi" w:cstheme="minorHAnsi"/>
                <w:sz w:val="24"/>
                <w:szCs w:val="24"/>
                <w:lang w:val="nl-NL"/>
              </w:rPr>
            </w:pPr>
          </w:p>
          <w:p w14:paraId="711E706D" w14:textId="77777777" w:rsidR="00562617" w:rsidRPr="00422DBE" w:rsidRDefault="00562617" w:rsidP="00327555">
            <w:pPr>
              <w:rPr>
                <w:rFonts w:asciiTheme="minorHAnsi" w:hAnsiTheme="minorHAnsi" w:cstheme="minorHAnsi"/>
                <w:b/>
                <w:sz w:val="24"/>
                <w:szCs w:val="24"/>
                <w:lang w:val="nl-NL"/>
              </w:rPr>
            </w:pPr>
          </w:p>
        </w:tc>
        <w:tc>
          <w:tcPr>
            <w:tcW w:w="257" w:type="dxa"/>
          </w:tcPr>
          <w:p w14:paraId="679298BA" w14:textId="77777777" w:rsidR="00562617" w:rsidRPr="00422DBE" w:rsidRDefault="00562617" w:rsidP="003633F2">
            <w:pPr>
              <w:rPr>
                <w:rFonts w:asciiTheme="minorHAnsi" w:hAnsiTheme="minorHAnsi" w:cstheme="minorHAnsi"/>
                <w:sz w:val="24"/>
                <w:szCs w:val="24"/>
                <w:lang w:val="nl-NL"/>
              </w:rPr>
            </w:pPr>
          </w:p>
        </w:tc>
        <w:tc>
          <w:tcPr>
            <w:tcW w:w="7054" w:type="dxa"/>
            <w:tcBorders>
              <w:top w:val="single" w:sz="4" w:space="0" w:color="auto"/>
              <w:bottom w:val="single" w:sz="4" w:space="0" w:color="auto"/>
            </w:tcBorders>
          </w:tcPr>
          <w:p w14:paraId="7CBF3418" w14:textId="561465CF" w:rsidR="00562617" w:rsidRPr="00422DBE" w:rsidRDefault="00562617" w:rsidP="003633F2">
            <w:pPr>
              <w:rPr>
                <w:rFonts w:asciiTheme="minorHAnsi" w:hAnsiTheme="minorHAnsi" w:cstheme="minorHAnsi"/>
                <w:sz w:val="24"/>
                <w:szCs w:val="24"/>
                <w:lang w:val="nl-NL"/>
              </w:rPr>
            </w:pPr>
            <w:r w:rsidRPr="00422DBE">
              <w:rPr>
                <w:rFonts w:asciiTheme="minorHAnsi" w:hAnsiTheme="minorHAnsi" w:cstheme="minorHAnsi"/>
                <w:sz w:val="24"/>
                <w:szCs w:val="24"/>
                <w:lang w:val="nl-NL"/>
              </w:rPr>
              <w:t>Schil de aardappelen, snij in 1-2 cm dikke plakken en steek 32 tonnetjes van 2-3 cm uit. Breng op smaak met zout en meteen voor 45-60 minuten in het ganzenvet van de pootjes konfijten. Bak de tonnetjes vlak voor uitserveren op 1 zijde goudbruin.</w:t>
            </w:r>
          </w:p>
          <w:p w14:paraId="284D8B49" w14:textId="77777777" w:rsidR="00562617" w:rsidRPr="00422DBE" w:rsidRDefault="00562617" w:rsidP="003633F2">
            <w:pPr>
              <w:rPr>
                <w:rFonts w:asciiTheme="minorHAnsi" w:hAnsiTheme="minorHAnsi" w:cstheme="minorHAnsi"/>
                <w:sz w:val="24"/>
                <w:szCs w:val="24"/>
                <w:lang w:val="nl-NL"/>
              </w:rPr>
            </w:pPr>
            <w:r w:rsidRPr="00422DBE">
              <w:rPr>
                <w:rFonts w:asciiTheme="minorHAnsi" w:hAnsiTheme="minorHAnsi" w:cstheme="minorHAnsi"/>
                <w:i/>
                <w:iCs/>
                <w:sz w:val="24"/>
                <w:szCs w:val="24"/>
                <w:lang w:val="nl-NL"/>
              </w:rPr>
              <w:t>Gebruik de aardappel uitsteekresten in het hoofdgerecht</w:t>
            </w:r>
            <w:r w:rsidRPr="00422DBE">
              <w:rPr>
                <w:rFonts w:asciiTheme="minorHAnsi" w:hAnsiTheme="minorHAnsi" w:cstheme="minorHAnsi"/>
                <w:sz w:val="24"/>
                <w:szCs w:val="24"/>
                <w:lang w:val="nl-NL"/>
              </w:rPr>
              <w:t>.</w:t>
            </w:r>
          </w:p>
          <w:p w14:paraId="37CC0B45" w14:textId="0B571F04" w:rsidR="00562617" w:rsidRPr="00422DBE" w:rsidRDefault="00562617" w:rsidP="003633F2">
            <w:pPr>
              <w:rPr>
                <w:rFonts w:asciiTheme="minorHAnsi" w:hAnsiTheme="minorHAnsi" w:cstheme="minorHAnsi"/>
                <w:b/>
                <w:sz w:val="24"/>
                <w:szCs w:val="24"/>
                <w:u w:val="single"/>
                <w:lang w:val="nl-NL"/>
              </w:rPr>
            </w:pPr>
            <w:r w:rsidRPr="00422DBE">
              <w:rPr>
                <w:rFonts w:asciiTheme="minorHAnsi" w:hAnsiTheme="minorHAnsi" w:cstheme="minorHAnsi"/>
                <w:sz w:val="24"/>
                <w:szCs w:val="24"/>
                <w:lang w:val="nl-NL"/>
              </w:rPr>
              <w:t xml:space="preserve"> </w:t>
            </w:r>
          </w:p>
        </w:tc>
      </w:tr>
    </w:tbl>
    <w:p w14:paraId="11819F86" w14:textId="77777777" w:rsidR="00A35818" w:rsidRPr="00422DBE" w:rsidRDefault="00A35818">
      <w:pPr>
        <w:rPr>
          <w:rFonts w:asciiTheme="minorHAnsi" w:hAnsiTheme="minorHAnsi" w:cstheme="minorHAnsi"/>
          <w:sz w:val="24"/>
          <w:szCs w:val="24"/>
          <w:lang w:val="nl-NL"/>
        </w:rPr>
      </w:pPr>
      <w:r w:rsidRPr="00422DBE">
        <w:rPr>
          <w:rFonts w:asciiTheme="minorHAnsi" w:hAnsiTheme="minorHAnsi" w:cstheme="minorHAnsi"/>
          <w:sz w:val="24"/>
          <w:szCs w:val="24"/>
          <w:lang w:val="nl-NL"/>
        </w:rPr>
        <w:br w:type="page"/>
      </w:r>
    </w:p>
    <w:tbl>
      <w:tblPr>
        <w:tblStyle w:val="Tabelraster"/>
        <w:tblW w:w="10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56"/>
        <w:gridCol w:w="6912"/>
      </w:tblGrid>
      <w:tr w:rsidR="00562617" w:rsidRPr="001C1A1B" w14:paraId="45B22E82" w14:textId="77777777" w:rsidTr="00C77BEC">
        <w:tc>
          <w:tcPr>
            <w:tcW w:w="3538" w:type="dxa"/>
            <w:tcBorders>
              <w:bottom w:val="single" w:sz="4" w:space="0" w:color="auto"/>
            </w:tcBorders>
          </w:tcPr>
          <w:p w14:paraId="2B3CF480" w14:textId="41E53727" w:rsidR="00562617" w:rsidRPr="00422DBE" w:rsidRDefault="00562617" w:rsidP="00327555">
            <w:pPr>
              <w:rPr>
                <w:rFonts w:asciiTheme="minorHAnsi" w:hAnsiTheme="minorHAnsi" w:cstheme="minorHAnsi"/>
                <w:b/>
                <w:sz w:val="24"/>
                <w:szCs w:val="24"/>
                <w:lang w:val="nl-NL"/>
              </w:rPr>
            </w:pPr>
            <w:r w:rsidRPr="00422DBE">
              <w:rPr>
                <w:rFonts w:asciiTheme="minorHAnsi" w:hAnsiTheme="minorHAnsi" w:cstheme="minorHAnsi"/>
                <w:b/>
                <w:sz w:val="24"/>
                <w:szCs w:val="24"/>
                <w:lang w:val="nl-NL"/>
              </w:rPr>
              <w:lastRenderedPageBreak/>
              <w:t>Geroosterde knolselderij</w:t>
            </w:r>
          </w:p>
          <w:p w14:paraId="707A1169" w14:textId="11CC5CE4"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½ knolselderij</w:t>
            </w:r>
          </w:p>
          <w:p w14:paraId="19F79612" w14:textId="3FF6ECE9"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rozemarijn</w:t>
            </w:r>
          </w:p>
          <w:p w14:paraId="1D266AEE" w14:textId="59F1667C" w:rsidR="00562617" w:rsidRPr="00422DBE" w:rsidRDefault="00562617" w:rsidP="00327555">
            <w:pPr>
              <w:rPr>
                <w:rFonts w:asciiTheme="minorHAnsi" w:hAnsiTheme="minorHAnsi" w:cstheme="minorHAnsi"/>
                <w:sz w:val="24"/>
                <w:szCs w:val="24"/>
                <w:lang w:val="nl-NL"/>
              </w:rPr>
            </w:pPr>
            <w:proofErr w:type="spellStart"/>
            <w:r w:rsidRPr="00422DBE">
              <w:rPr>
                <w:rFonts w:asciiTheme="minorHAnsi" w:hAnsiTheme="minorHAnsi" w:cstheme="minorHAnsi"/>
                <w:sz w:val="24"/>
                <w:szCs w:val="24"/>
                <w:lang w:val="nl-NL"/>
              </w:rPr>
              <w:t>thijm</w:t>
            </w:r>
            <w:proofErr w:type="spellEnd"/>
          </w:p>
        </w:tc>
        <w:tc>
          <w:tcPr>
            <w:tcW w:w="256" w:type="dxa"/>
          </w:tcPr>
          <w:p w14:paraId="6A01E0A9" w14:textId="77777777" w:rsidR="00562617" w:rsidRPr="00422DBE" w:rsidRDefault="00562617" w:rsidP="00327555">
            <w:pPr>
              <w:rPr>
                <w:rFonts w:asciiTheme="minorHAnsi" w:hAnsiTheme="minorHAnsi" w:cstheme="minorHAnsi"/>
                <w:sz w:val="24"/>
                <w:szCs w:val="24"/>
                <w:lang w:val="nl-NL"/>
              </w:rPr>
            </w:pPr>
          </w:p>
        </w:tc>
        <w:tc>
          <w:tcPr>
            <w:tcW w:w="6912" w:type="dxa"/>
            <w:tcBorders>
              <w:bottom w:val="single" w:sz="4" w:space="0" w:color="auto"/>
            </w:tcBorders>
          </w:tcPr>
          <w:p w14:paraId="6DF6D96D" w14:textId="6C50921A"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Maak de knolselderij schoon en snij in blokjes van 2 bij 2 cm.</w:t>
            </w:r>
          </w:p>
          <w:p w14:paraId="32002555" w14:textId="27EAEBC0"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Leg wat kruiden onder in een kleine braadslee en leg er de knolselderij op.</w:t>
            </w:r>
          </w:p>
          <w:p w14:paraId="4AA4F5BC" w14:textId="743B6243" w:rsidR="00562617" w:rsidRPr="00422DBE" w:rsidRDefault="00562617" w:rsidP="00327555">
            <w:pPr>
              <w:rPr>
                <w:rFonts w:asciiTheme="minorHAnsi" w:hAnsiTheme="minorHAnsi" w:cstheme="minorHAnsi"/>
                <w:sz w:val="24"/>
                <w:szCs w:val="24"/>
                <w:lang w:val="nl-NL"/>
              </w:rPr>
            </w:pPr>
            <w:r w:rsidRPr="00422DBE">
              <w:rPr>
                <w:rFonts w:asciiTheme="minorHAnsi" w:hAnsiTheme="minorHAnsi" w:cstheme="minorHAnsi"/>
                <w:sz w:val="24"/>
                <w:szCs w:val="24"/>
                <w:lang w:val="nl-NL"/>
              </w:rPr>
              <w:t>Leg boven op de knolselderij nog wat kruiden en sprenkel er olijfolie over.</w:t>
            </w:r>
          </w:p>
          <w:p w14:paraId="1379A2F9" w14:textId="77777777"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Plaats ongeveer 25 minuten in een oven van 160°C, controleer regelmatig of de kruiden niet verbranden en of de knolselderij al gaar is.</w:t>
            </w:r>
          </w:p>
          <w:p w14:paraId="01A22D58" w14:textId="1CF58EF2" w:rsidR="00562617" w:rsidRPr="00422DBE" w:rsidRDefault="00562617" w:rsidP="00E366F3">
            <w:pPr>
              <w:rPr>
                <w:rFonts w:asciiTheme="minorHAnsi" w:hAnsiTheme="minorHAnsi" w:cstheme="minorHAnsi"/>
                <w:sz w:val="24"/>
                <w:szCs w:val="24"/>
                <w:lang w:val="nl-NL"/>
              </w:rPr>
            </w:pPr>
          </w:p>
        </w:tc>
      </w:tr>
      <w:tr w:rsidR="00562617" w:rsidRPr="001C1A1B" w14:paraId="0EA9592D" w14:textId="77777777" w:rsidTr="00C77BEC">
        <w:tc>
          <w:tcPr>
            <w:tcW w:w="3538" w:type="dxa"/>
            <w:tcBorders>
              <w:top w:val="single" w:sz="4" w:space="0" w:color="auto"/>
              <w:bottom w:val="single" w:sz="4" w:space="0" w:color="auto"/>
            </w:tcBorders>
          </w:tcPr>
          <w:p w14:paraId="3EE05DD6" w14:textId="5A12A98D" w:rsidR="00562617" w:rsidRPr="00422DBE" w:rsidRDefault="00562617" w:rsidP="00327555">
            <w:pPr>
              <w:rPr>
                <w:rFonts w:asciiTheme="minorHAnsi" w:hAnsiTheme="minorHAnsi" w:cstheme="minorHAnsi"/>
                <w:b/>
                <w:noProof/>
                <w:sz w:val="24"/>
                <w:szCs w:val="24"/>
                <w:lang w:val="nl-NL"/>
              </w:rPr>
            </w:pPr>
            <w:r w:rsidRPr="00422DBE">
              <w:rPr>
                <w:rFonts w:asciiTheme="minorHAnsi" w:hAnsiTheme="minorHAnsi" w:cstheme="minorHAnsi"/>
                <w:b/>
                <w:noProof/>
                <w:sz w:val="24"/>
                <w:szCs w:val="24"/>
                <w:lang w:val="nl-NL"/>
              </w:rPr>
              <w:t>Gepofte pastinaak</w:t>
            </w:r>
          </w:p>
          <w:p w14:paraId="39C1D830" w14:textId="77777777" w:rsidR="00562617" w:rsidRDefault="00562617" w:rsidP="00AD3C5F">
            <w:pPr>
              <w:rPr>
                <w:rFonts w:asciiTheme="minorHAnsi" w:hAnsiTheme="minorHAnsi" w:cstheme="minorHAnsi"/>
                <w:noProof/>
                <w:sz w:val="24"/>
                <w:szCs w:val="24"/>
                <w:lang w:val="nl-NL"/>
              </w:rPr>
            </w:pPr>
            <w:r w:rsidRPr="00422DBE">
              <w:rPr>
                <w:rFonts w:asciiTheme="minorHAnsi" w:hAnsiTheme="minorHAnsi" w:cstheme="minorHAnsi"/>
                <w:noProof/>
                <w:sz w:val="24"/>
                <w:szCs w:val="24"/>
                <w:lang w:val="nl-NL"/>
              </w:rPr>
              <w:t>3 pastinaken</w:t>
            </w:r>
          </w:p>
          <w:p w14:paraId="39D37F84" w14:textId="77777777" w:rsidR="00562617" w:rsidRPr="00562617" w:rsidRDefault="00562617" w:rsidP="00AD3C5F">
            <w:pPr>
              <w:rPr>
                <w:rFonts w:asciiTheme="minorHAnsi" w:hAnsiTheme="minorHAnsi" w:cstheme="minorHAnsi"/>
                <w:bCs/>
                <w:noProof/>
                <w:sz w:val="24"/>
                <w:szCs w:val="24"/>
                <w:lang w:val="nl-NL"/>
              </w:rPr>
            </w:pPr>
            <w:r w:rsidRPr="00562617">
              <w:rPr>
                <w:rFonts w:asciiTheme="minorHAnsi" w:hAnsiTheme="minorHAnsi" w:cstheme="minorHAnsi"/>
                <w:bCs/>
                <w:noProof/>
                <w:sz w:val="24"/>
                <w:szCs w:val="24"/>
                <w:lang w:val="nl-NL"/>
              </w:rPr>
              <w:t>olijfolie</w:t>
            </w:r>
          </w:p>
          <w:p w14:paraId="083083A7" w14:textId="782C7E2A" w:rsidR="00562617" w:rsidRPr="00422DBE" w:rsidRDefault="00562617" w:rsidP="00AD3C5F">
            <w:pPr>
              <w:rPr>
                <w:rFonts w:asciiTheme="minorHAnsi" w:hAnsiTheme="minorHAnsi" w:cstheme="minorHAnsi"/>
                <w:b/>
                <w:noProof/>
                <w:sz w:val="24"/>
                <w:szCs w:val="24"/>
                <w:lang w:val="nl-NL"/>
              </w:rPr>
            </w:pPr>
            <w:r w:rsidRPr="00562617">
              <w:rPr>
                <w:rFonts w:asciiTheme="minorHAnsi" w:hAnsiTheme="minorHAnsi" w:cstheme="minorHAnsi"/>
                <w:bCs/>
                <w:noProof/>
                <w:sz w:val="24"/>
                <w:szCs w:val="24"/>
                <w:lang w:val="nl-NL"/>
              </w:rPr>
              <w:t>zout en peper</w:t>
            </w:r>
          </w:p>
        </w:tc>
        <w:tc>
          <w:tcPr>
            <w:tcW w:w="256" w:type="dxa"/>
          </w:tcPr>
          <w:p w14:paraId="632169F2" w14:textId="77777777" w:rsidR="00562617" w:rsidRPr="00422DBE" w:rsidRDefault="00562617" w:rsidP="00E32BC5">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76A2E029" w14:textId="65149EEA" w:rsidR="00562617" w:rsidRPr="00422DBE" w:rsidRDefault="00562617" w:rsidP="00E32BC5">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Was de pastinaken goed en maak ze droog. Schil de pastinaak en </w:t>
            </w:r>
            <w:r w:rsidRPr="00422DBE">
              <w:rPr>
                <w:rFonts w:asciiTheme="minorHAnsi" w:hAnsiTheme="minorHAnsi" w:cstheme="minorHAnsi"/>
                <w:i/>
                <w:iCs/>
                <w:sz w:val="24"/>
                <w:szCs w:val="24"/>
                <w:lang w:val="nl-NL"/>
              </w:rPr>
              <w:t>bewaar de schillen</w:t>
            </w:r>
            <w:r w:rsidRPr="00422DBE">
              <w:rPr>
                <w:rFonts w:asciiTheme="minorHAnsi" w:hAnsiTheme="minorHAnsi" w:cstheme="minorHAnsi"/>
                <w:sz w:val="24"/>
                <w:szCs w:val="24"/>
                <w:lang w:val="nl-NL"/>
              </w:rPr>
              <w:t>.</w:t>
            </w:r>
          </w:p>
          <w:p w14:paraId="49E0F59B" w14:textId="616C7A34" w:rsidR="00562617" w:rsidRPr="00422DBE" w:rsidRDefault="00562617" w:rsidP="00E32BC5">
            <w:pPr>
              <w:rPr>
                <w:rFonts w:asciiTheme="minorHAnsi" w:hAnsiTheme="minorHAnsi" w:cstheme="minorHAnsi"/>
                <w:sz w:val="24"/>
                <w:szCs w:val="24"/>
                <w:lang w:val="nl-NL"/>
              </w:rPr>
            </w:pPr>
            <w:r w:rsidRPr="00422DBE">
              <w:rPr>
                <w:rFonts w:asciiTheme="minorHAnsi" w:hAnsiTheme="minorHAnsi" w:cstheme="minorHAnsi"/>
                <w:sz w:val="24"/>
                <w:szCs w:val="24"/>
                <w:lang w:val="nl-NL"/>
              </w:rPr>
              <w:t>Leg ze op aluminiumfolie en besprenkel met olijfolie, zout en peper en pak in.</w:t>
            </w:r>
          </w:p>
          <w:p w14:paraId="43D8569F" w14:textId="77777777" w:rsidR="00562617" w:rsidRPr="00422DBE" w:rsidRDefault="00562617" w:rsidP="00AB4F3A">
            <w:pPr>
              <w:rPr>
                <w:rFonts w:asciiTheme="minorHAnsi" w:hAnsiTheme="minorHAnsi" w:cstheme="minorHAnsi"/>
                <w:sz w:val="24"/>
                <w:szCs w:val="24"/>
                <w:lang w:val="nl-NL"/>
              </w:rPr>
            </w:pPr>
            <w:r w:rsidRPr="00422DBE">
              <w:rPr>
                <w:rFonts w:asciiTheme="minorHAnsi" w:hAnsiTheme="minorHAnsi" w:cstheme="minorHAnsi"/>
                <w:sz w:val="24"/>
                <w:szCs w:val="24"/>
                <w:lang w:val="nl-NL"/>
              </w:rPr>
              <w:t>Pof ze ongeveer 1 uur op 160°C tot ze zacht zijn.</w:t>
            </w:r>
          </w:p>
          <w:p w14:paraId="48375AF6" w14:textId="15FDC76D" w:rsidR="00562617" w:rsidRPr="00422DBE" w:rsidRDefault="00562617" w:rsidP="00AB4F3A">
            <w:pPr>
              <w:rPr>
                <w:rFonts w:asciiTheme="minorHAnsi" w:hAnsiTheme="minorHAnsi" w:cstheme="minorHAnsi"/>
                <w:sz w:val="24"/>
                <w:szCs w:val="24"/>
                <w:lang w:val="nl-NL"/>
              </w:rPr>
            </w:pPr>
          </w:p>
        </w:tc>
      </w:tr>
      <w:tr w:rsidR="00562617" w:rsidRPr="001C1A1B" w14:paraId="11C1BEAD" w14:textId="77777777" w:rsidTr="00C77BEC">
        <w:tc>
          <w:tcPr>
            <w:tcW w:w="3538" w:type="dxa"/>
            <w:tcBorders>
              <w:top w:val="single" w:sz="4" w:space="0" w:color="auto"/>
              <w:bottom w:val="single" w:sz="4" w:space="0" w:color="auto"/>
            </w:tcBorders>
          </w:tcPr>
          <w:p w14:paraId="267E2D69" w14:textId="6A8D0260" w:rsidR="00562617" w:rsidRPr="00422DBE" w:rsidRDefault="00562617" w:rsidP="00327555">
            <w:pPr>
              <w:rPr>
                <w:rFonts w:asciiTheme="minorHAnsi" w:hAnsiTheme="minorHAnsi" w:cstheme="minorHAnsi"/>
                <w:b/>
                <w:sz w:val="24"/>
                <w:szCs w:val="24"/>
                <w:lang w:val="nl-NL"/>
              </w:rPr>
            </w:pPr>
            <w:r w:rsidRPr="00422DBE">
              <w:rPr>
                <w:rFonts w:asciiTheme="minorHAnsi" w:hAnsiTheme="minorHAnsi" w:cstheme="minorHAnsi"/>
                <w:b/>
                <w:sz w:val="24"/>
                <w:szCs w:val="24"/>
                <w:lang w:val="nl-NL"/>
              </w:rPr>
              <w:t>Eindbereiding</w:t>
            </w:r>
          </w:p>
          <w:p w14:paraId="0A276946" w14:textId="77777777" w:rsidR="00562617" w:rsidRPr="00422DBE" w:rsidRDefault="00562617" w:rsidP="00327555">
            <w:pPr>
              <w:rPr>
                <w:rFonts w:asciiTheme="minorHAnsi" w:hAnsiTheme="minorHAnsi" w:cstheme="minorHAnsi"/>
                <w:b/>
                <w:sz w:val="24"/>
                <w:szCs w:val="24"/>
                <w:lang w:val="nl-NL"/>
              </w:rPr>
            </w:pPr>
          </w:p>
          <w:p w14:paraId="598F3060" w14:textId="77777777" w:rsidR="00562617" w:rsidRPr="00422DBE" w:rsidRDefault="00562617" w:rsidP="00327555">
            <w:pPr>
              <w:rPr>
                <w:rFonts w:asciiTheme="minorHAnsi" w:hAnsiTheme="minorHAnsi" w:cstheme="minorHAnsi"/>
                <w:b/>
                <w:sz w:val="24"/>
                <w:szCs w:val="24"/>
                <w:lang w:val="nl-NL"/>
              </w:rPr>
            </w:pPr>
          </w:p>
          <w:p w14:paraId="0C010BE6" w14:textId="77777777" w:rsidR="00562617" w:rsidRPr="00422DBE" w:rsidRDefault="00562617" w:rsidP="00327555">
            <w:pPr>
              <w:rPr>
                <w:rFonts w:asciiTheme="minorHAnsi" w:hAnsiTheme="minorHAnsi" w:cstheme="minorHAnsi"/>
                <w:b/>
                <w:sz w:val="24"/>
                <w:szCs w:val="24"/>
                <w:lang w:val="nl-NL"/>
              </w:rPr>
            </w:pPr>
          </w:p>
          <w:p w14:paraId="1497DD1D" w14:textId="77777777" w:rsidR="00562617" w:rsidRPr="00422DBE" w:rsidRDefault="00562617" w:rsidP="00327555">
            <w:pPr>
              <w:rPr>
                <w:rFonts w:asciiTheme="minorHAnsi" w:hAnsiTheme="minorHAnsi" w:cstheme="minorHAnsi"/>
                <w:b/>
                <w:sz w:val="24"/>
                <w:szCs w:val="24"/>
                <w:lang w:val="nl-NL"/>
              </w:rPr>
            </w:pPr>
          </w:p>
          <w:p w14:paraId="7B2A5770" w14:textId="77777777" w:rsidR="00562617" w:rsidRPr="00422DBE" w:rsidRDefault="00562617" w:rsidP="00327555">
            <w:pPr>
              <w:rPr>
                <w:rFonts w:asciiTheme="minorHAnsi" w:hAnsiTheme="minorHAnsi" w:cstheme="minorHAnsi"/>
                <w:b/>
                <w:sz w:val="24"/>
                <w:szCs w:val="24"/>
                <w:lang w:val="nl-NL"/>
              </w:rPr>
            </w:pPr>
          </w:p>
          <w:p w14:paraId="5D7E1724" w14:textId="19536EAC" w:rsidR="00562617" w:rsidRPr="00422DBE" w:rsidRDefault="00562617" w:rsidP="00327555">
            <w:pPr>
              <w:rPr>
                <w:rFonts w:asciiTheme="minorHAnsi" w:hAnsiTheme="minorHAnsi" w:cstheme="minorHAnsi"/>
                <w:b/>
                <w:sz w:val="24"/>
                <w:szCs w:val="24"/>
                <w:lang w:val="nl-NL"/>
              </w:rPr>
            </w:pPr>
          </w:p>
          <w:p w14:paraId="52FF4F7E" w14:textId="77777777" w:rsidR="00562617" w:rsidRPr="00422DBE" w:rsidRDefault="00562617" w:rsidP="00327555">
            <w:pPr>
              <w:rPr>
                <w:rFonts w:asciiTheme="minorHAnsi" w:hAnsiTheme="minorHAnsi" w:cstheme="minorHAnsi"/>
                <w:b/>
                <w:sz w:val="24"/>
                <w:szCs w:val="24"/>
                <w:lang w:val="nl-NL"/>
              </w:rPr>
            </w:pPr>
          </w:p>
          <w:p w14:paraId="2F2D28C9" w14:textId="7E9CE490" w:rsidR="00562617" w:rsidRPr="00422DBE" w:rsidRDefault="00562617" w:rsidP="00327555">
            <w:pPr>
              <w:rPr>
                <w:rFonts w:asciiTheme="minorHAnsi" w:hAnsiTheme="minorHAnsi" w:cstheme="minorHAnsi"/>
                <w:b/>
                <w:sz w:val="24"/>
                <w:szCs w:val="24"/>
                <w:lang w:val="nl-NL"/>
              </w:rPr>
            </w:pPr>
          </w:p>
        </w:tc>
        <w:tc>
          <w:tcPr>
            <w:tcW w:w="256" w:type="dxa"/>
          </w:tcPr>
          <w:p w14:paraId="20B8CDA1" w14:textId="77777777" w:rsidR="00562617" w:rsidRPr="00422DBE" w:rsidRDefault="00562617" w:rsidP="00605097">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17B34A05" w14:textId="13EA5B2F" w:rsidR="00562617" w:rsidRPr="00422DBE" w:rsidRDefault="00562617" w:rsidP="00605097">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Haal 45 minuten van tevoren de filets uit de koeling, kruid met peper en zout. </w:t>
            </w:r>
          </w:p>
          <w:p w14:paraId="22525FA7" w14:textId="77777777" w:rsidR="00562617" w:rsidRPr="00422DBE" w:rsidRDefault="00562617" w:rsidP="00605097">
            <w:pPr>
              <w:rPr>
                <w:rFonts w:asciiTheme="minorHAnsi" w:hAnsiTheme="minorHAnsi" w:cstheme="minorHAnsi"/>
                <w:sz w:val="24"/>
                <w:szCs w:val="24"/>
                <w:lang w:val="nl-NL"/>
              </w:rPr>
            </w:pPr>
          </w:p>
          <w:p w14:paraId="542B61F4" w14:textId="539BFD54" w:rsidR="00562617" w:rsidRPr="00422DBE" w:rsidRDefault="00562617" w:rsidP="00605097">
            <w:pPr>
              <w:rPr>
                <w:rFonts w:asciiTheme="minorHAnsi" w:hAnsiTheme="minorHAnsi" w:cstheme="minorHAnsi"/>
                <w:sz w:val="24"/>
                <w:szCs w:val="24"/>
                <w:lang w:val="nl-NL"/>
              </w:rPr>
            </w:pPr>
            <w:r w:rsidRPr="00422DBE">
              <w:rPr>
                <w:rFonts w:asciiTheme="minorHAnsi" w:hAnsiTheme="minorHAnsi" w:cstheme="minorHAnsi"/>
                <w:sz w:val="24"/>
                <w:szCs w:val="24"/>
                <w:lang w:val="nl-NL"/>
              </w:rPr>
              <w:t>Bak de aardappeltonnetjes aan 1 zijde goudbruin. Zet warm.</w:t>
            </w:r>
          </w:p>
          <w:p w14:paraId="552989FC" w14:textId="77777777" w:rsidR="00562617" w:rsidRPr="00422DBE" w:rsidRDefault="00562617" w:rsidP="00605097">
            <w:pPr>
              <w:rPr>
                <w:rFonts w:asciiTheme="minorHAnsi" w:hAnsiTheme="minorHAnsi" w:cstheme="minorHAnsi"/>
                <w:sz w:val="24"/>
                <w:szCs w:val="24"/>
                <w:lang w:val="nl-NL"/>
              </w:rPr>
            </w:pPr>
          </w:p>
          <w:p w14:paraId="2976BFA8" w14:textId="56A36369" w:rsidR="00562617" w:rsidRPr="00422DBE" w:rsidRDefault="00562617" w:rsidP="00605097">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Bak de filets kort en fel in geklaarde boter. Controleer de </w:t>
            </w:r>
            <w:proofErr w:type="spellStart"/>
            <w:r w:rsidRPr="00422DBE">
              <w:rPr>
                <w:rFonts w:asciiTheme="minorHAnsi" w:hAnsiTheme="minorHAnsi" w:cstheme="minorHAnsi"/>
                <w:sz w:val="24"/>
                <w:szCs w:val="24"/>
                <w:lang w:val="nl-NL"/>
              </w:rPr>
              <w:t>cuisson</w:t>
            </w:r>
            <w:proofErr w:type="spellEnd"/>
            <w:r w:rsidRPr="00422DBE">
              <w:rPr>
                <w:rFonts w:asciiTheme="minorHAnsi" w:hAnsiTheme="minorHAnsi" w:cstheme="minorHAnsi"/>
                <w:sz w:val="24"/>
                <w:szCs w:val="24"/>
                <w:lang w:val="nl-NL"/>
              </w:rPr>
              <w:t xml:space="preserve">, gaar </w:t>
            </w:r>
            <w:proofErr w:type="spellStart"/>
            <w:r w:rsidRPr="00422DBE">
              <w:rPr>
                <w:rFonts w:asciiTheme="minorHAnsi" w:hAnsiTheme="minorHAnsi" w:cstheme="minorHAnsi"/>
                <w:sz w:val="24"/>
                <w:szCs w:val="24"/>
                <w:lang w:val="nl-NL"/>
              </w:rPr>
              <w:t>zonodig</w:t>
            </w:r>
            <w:proofErr w:type="spellEnd"/>
            <w:r w:rsidRPr="00422DBE">
              <w:rPr>
                <w:rFonts w:asciiTheme="minorHAnsi" w:hAnsiTheme="minorHAnsi" w:cstheme="minorHAnsi"/>
                <w:sz w:val="24"/>
                <w:szCs w:val="24"/>
                <w:lang w:val="nl-NL"/>
              </w:rPr>
              <w:t xml:space="preserve"> na in oven. Snij de filets terwijl je het mes schuin houdt in de breedte in drieën en vorm een waaier.</w:t>
            </w:r>
          </w:p>
          <w:p w14:paraId="728274A4" w14:textId="0055B738" w:rsidR="00562617" w:rsidRPr="00422DBE" w:rsidRDefault="00562617" w:rsidP="00562617">
            <w:pPr>
              <w:rPr>
                <w:rFonts w:asciiTheme="minorHAnsi" w:hAnsiTheme="minorHAnsi" w:cstheme="minorHAnsi"/>
                <w:sz w:val="24"/>
                <w:szCs w:val="24"/>
                <w:lang w:val="nl-NL"/>
              </w:rPr>
            </w:pPr>
          </w:p>
        </w:tc>
      </w:tr>
      <w:tr w:rsidR="00562617" w:rsidRPr="00422DBE" w14:paraId="4064D669" w14:textId="77777777" w:rsidTr="00C77BEC">
        <w:tc>
          <w:tcPr>
            <w:tcW w:w="3538" w:type="dxa"/>
            <w:tcBorders>
              <w:top w:val="single" w:sz="4" w:space="0" w:color="auto"/>
              <w:bottom w:val="single" w:sz="4" w:space="0" w:color="auto"/>
            </w:tcBorders>
          </w:tcPr>
          <w:p w14:paraId="49D7E84B" w14:textId="77777777" w:rsidR="00562617" w:rsidRDefault="00562617" w:rsidP="00327555">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7DDF8DFB" w14:textId="77777777" w:rsidR="00562617" w:rsidRDefault="00562617" w:rsidP="00327555">
            <w:pPr>
              <w:rPr>
                <w:rFonts w:asciiTheme="minorHAnsi" w:hAnsiTheme="minorHAnsi" w:cstheme="minorHAnsi"/>
                <w:b/>
                <w:sz w:val="24"/>
                <w:szCs w:val="24"/>
                <w:lang w:val="nl-NL"/>
              </w:rPr>
            </w:pPr>
          </w:p>
          <w:p w14:paraId="162C60A2" w14:textId="0411E54A" w:rsidR="00562617" w:rsidRPr="00562617" w:rsidRDefault="00562617" w:rsidP="00327555">
            <w:pPr>
              <w:rPr>
                <w:rFonts w:asciiTheme="minorHAnsi" w:hAnsiTheme="minorHAnsi" w:cstheme="minorHAnsi"/>
                <w:bCs/>
                <w:i/>
                <w:iCs/>
                <w:sz w:val="24"/>
                <w:szCs w:val="24"/>
                <w:lang w:val="nl-NL"/>
              </w:rPr>
            </w:pPr>
            <w:r>
              <w:rPr>
                <w:rFonts w:asciiTheme="minorHAnsi" w:hAnsiTheme="minorHAnsi" w:cstheme="minorHAnsi"/>
                <w:bCs/>
                <w:i/>
                <w:iCs/>
                <w:sz w:val="24"/>
                <w:szCs w:val="24"/>
                <w:lang w:val="nl-NL"/>
              </w:rPr>
              <w:t>warme borden</w:t>
            </w:r>
          </w:p>
        </w:tc>
        <w:tc>
          <w:tcPr>
            <w:tcW w:w="256" w:type="dxa"/>
          </w:tcPr>
          <w:p w14:paraId="3F83E019" w14:textId="77777777" w:rsidR="00562617" w:rsidRPr="00422DBE" w:rsidRDefault="00562617" w:rsidP="00605097">
            <w:pPr>
              <w:rPr>
                <w:rFonts w:asciiTheme="minorHAnsi" w:hAnsiTheme="minorHAnsi" w:cstheme="minorHAnsi"/>
                <w:sz w:val="24"/>
                <w:szCs w:val="24"/>
                <w:lang w:val="nl-NL"/>
              </w:rPr>
            </w:pPr>
          </w:p>
        </w:tc>
        <w:tc>
          <w:tcPr>
            <w:tcW w:w="6912" w:type="dxa"/>
            <w:tcBorders>
              <w:top w:val="single" w:sz="4" w:space="0" w:color="auto"/>
              <w:bottom w:val="single" w:sz="4" w:space="0" w:color="auto"/>
            </w:tcBorders>
          </w:tcPr>
          <w:p w14:paraId="7567243A" w14:textId="57F39597" w:rsidR="00562617" w:rsidRPr="00422DBE" w:rsidRDefault="00562617" w:rsidP="00562617">
            <w:pPr>
              <w:rPr>
                <w:rFonts w:asciiTheme="minorHAnsi" w:hAnsiTheme="minorHAnsi" w:cstheme="minorHAnsi"/>
                <w:sz w:val="24"/>
                <w:szCs w:val="24"/>
                <w:lang w:val="nl-NL"/>
              </w:rPr>
            </w:pPr>
            <w:r w:rsidRPr="00422DBE">
              <w:rPr>
                <w:rFonts w:asciiTheme="minorHAnsi" w:hAnsiTheme="minorHAnsi" w:cstheme="minorHAnsi"/>
                <w:sz w:val="24"/>
                <w:szCs w:val="24"/>
                <w:lang w:val="nl-NL"/>
              </w:rPr>
              <w:t>Leg een waaier van de kwartelfilet in het midden van het bord. Daar tegenaan de aardappel, biet, pastinaak en knolselderij. Een gekonfijt kwartelboutje ertegenaan, wat saus rondom.</w:t>
            </w:r>
          </w:p>
          <w:p w14:paraId="4138F03B" w14:textId="77777777" w:rsidR="00562617" w:rsidRPr="00422DBE" w:rsidRDefault="00562617" w:rsidP="00605097">
            <w:pPr>
              <w:rPr>
                <w:rFonts w:asciiTheme="minorHAnsi" w:hAnsiTheme="minorHAnsi" w:cstheme="minorHAnsi"/>
                <w:sz w:val="24"/>
                <w:szCs w:val="24"/>
                <w:lang w:val="nl-NL"/>
              </w:rPr>
            </w:pPr>
          </w:p>
        </w:tc>
      </w:tr>
    </w:tbl>
    <w:p w14:paraId="67497A4B" w14:textId="77777777" w:rsidR="00562617" w:rsidRDefault="00562617" w:rsidP="00562617">
      <w:pPr>
        <w:rPr>
          <w:rFonts w:ascii="Calisto MT" w:hAnsi="Calisto MT" w:cstheme="minorHAnsi"/>
          <w:color w:val="FF0000"/>
          <w:sz w:val="56"/>
          <w:szCs w:val="56"/>
          <w:lang w:val="nl-NL"/>
        </w:rPr>
      </w:pPr>
    </w:p>
    <w:p w14:paraId="67A65880" w14:textId="77777777" w:rsidR="00562617" w:rsidRDefault="00562617" w:rsidP="00562617">
      <w:pPr>
        <w:rPr>
          <w:rFonts w:ascii="Calisto MT" w:hAnsi="Calisto MT" w:cstheme="minorHAnsi"/>
          <w:color w:val="FF0000"/>
          <w:sz w:val="56"/>
          <w:szCs w:val="56"/>
          <w:lang w:val="nl-NL"/>
        </w:rPr>
      </w:pPr>
    </w:p>
    <w:p w14:paraId="15119B22" w14:textId="77777777" w:rsidR="00562617" w:rsidRDefault="00562617" w:rsidP="00562617">
      <w:pPr>
        <w:rPr>
          <w:rFonts w:ascii="Calisto MT" w:hAnsi="Calisto MT" w:cstheme="minorHAnsi"/>
          <w:color w:val="FF0000"/>
          <w:sz w:val="56"/>
          <w:szCs w:val="56"/>
          <w:lang w:val="nl-NL"/>
        </w:rPr>
      </w:pPr>
    </w:p>
    <w:p w14:paraId="481D599D" w14:textId="77777777" w:rsidR="00562617" w:rsidRDefault="00562617" w:rsidP="00562617">
      <w:pPr>
        <w:rPr>
          <w:rFonts w:ascii="Calisto MT" w:hAnsi="Calisto MT" w:cstheme="minorHAnsi"/>
          <w:color w:val="FF0000"/>
          <w:sz w:val="56"/>
          <w:szCs w:val="56"/>
          <w:lang w:val="nl-NL"/>
        </w:rPr>
      </w:pPr>
    </w:p>
    <w:p w14:paraId="0DBE6B8D" w14:textId="77777777" w:rsidR="00562617" w:rsidRDefault="00562617" w:rsidP="00562617">
      <w:pPr>
        <w:rPr>
          <w:rFonts w:ascii="Calisto MT" w:hAnsi="Calisto MT" w:cstheme="minorHAnsi"/>
          <w:color w:val="FF0000"/>
          <w:sz w:val="56"/>
          <w:szCs w:val="56"/>
          <w:lang w:val="nl-NL"/>
        </w:rPr>
      </w:pPr>
    </w:p>
    <w:p w14:paraId="31AC9D37" w14:textId="77777777" w:rsidR="00562617" w:rsidRDefault="00562617" w:rsidP="00562617">
      <w:pPr>
        <w:rPr>
          <w:rFonts w:ascii="Calisto MT" w:hAnsi="Calisto MT" w:cstheme="minorHAnsi"/>
          <w:color w:val="FF0000"/>
          <w:sz w:val="56"/>
          <w:szCs w:val="56"/>
          <w:lang w:val="nl-NL"/>
        </w:rPr>
      </w:pPr>
    </w:p>
    <w:p w14:paraId="2670ACCF" w14:textId="77777777" w:rsidR="00562617" w:rsidRDefault="00562617" w:rsidP="00562617">
      <w:pPr>
        <w:rPr>
          <w:rFonts w:ascii="Calisto MT" w:hAnsi="Calisto MT" w:cstheme="minorHAnsi"/>
          <w:color w:val="FF0000"/>
          <w:sz w:val="56"/>
          <w:szCs w:val="56"/>
          <w:lang w:val="nl-NL"/>
        </w:rPr>
      </w:pPr>
    </w:p>
    <w:p w14:paraId="2AD10B3E" w14:textId="77777777" w:rsidR="00562617" w:rsidRDefault="00562617" w:rsidP="00562617">
      <w:pPr>
        <w:rPr>
          <w:rFonts w:ascii="Calisto MT" w:hAnsi="Calisto MT" w:cstheme="minorHAnsi"/>
          <w:color w:val="FF0000"/>
          <w:sz w:val="56"/>
          <w:szCs w:val="56"/>
          <w:lang w:val="nl-NL"/>
        </w:rPr>
      </w:pPr>
    </w:p>
    <w:p w14:paraId="61BECF7A" w14:textId="77777777" w:rsidR="00562617" w:rsidRDefault="00562617" w:rsidP="00562617">
      <w:pPr>
        <w:rPr>
          <w:rFonts w:ascii="Calisto MT" w:hAnsi="Calisto MT" w:cstheme="minorHAnsi"/>
          <w:color w:val="FF0000"/>
          <w:sz w:val="56"/>
          <w:szCs w:val="56"/>
          <w:lang w:val="nl-NL"/>
        </w:rPr>
      </w:pPr>
    </w:p>
    <w:p w14:paraId="326CC511" w14:textId="30A91607" w:rsidR="00562617" w:rsidRDefault="00562617" w:rsidP="00562617">
      <w:pPr>
        <w:rPr>
          <w:rFonts w:asciiTheme="minorHAnsi" w:hAnsiTheme="minorHAnsi" w:cstheme="minorHAnsi"/>
          <w:color w:val="FF0000"/>
          <w:sz w:val="24"/>
          <w:szCs w:val="24"/>
          <w:lang w:val="nl-NL"/>
        </w:rPr>
      </w:pPr>
      <w:r>
        <w:rPr>
          <w:rFonts w:ascii="Calisto MT" w:hAnsi="Calisto MT" w:cstheme="minorHAnsi"/>
          <w:color w:val="FF0000"/>
          <w:sz w:val="56"/>
          <w:szCs w:val="56"/>
          <w:lang w:val="nl-NL"/>
        </w:rPr>
        <w:lastRenderedPageBreak/>
        <w:t>Sukade</w:t>
      </w:r>
      <w:r w:rsidRPr="00422DBE">
        <w:rPr>
          <w:rFonts w:asciiTheme="minorHAnsi" w:hAnsiTheme="minorHAnsi" w:cstheme="minorHAnsi"/>
          <w:color w:val="FF0000"/>
          <w:sz w:val="24"/>
          <w:szCs w:val="24"/>
          <w:lang w:val="nl-NL"/>
        </w:rPr>
        <w:t xml:space="preserve">  </w:t>
      </w:r>
      <w:r>
        <w:rPr>
          <w:rFonts w:asciiTheme="minorHAnsi" w:hAnsiTheme="minorHAnsi" w:cstheme="minorHAnsi"/>
          <w:color w:val="FF0000"/>
          <w:sz w:val="24"/>
          <w:szCs w:val="24"/>
          <w:lang w:val="nl-NL"/>
        </w:rPr>
        <w:t xml:space="preserve">                          </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57B0D477" wp14:editId="35D3BB76">
            <wp:extent cx="220980" cy="256674"/>
            <wp:effectExtent l="0" t="0" r="762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16CB7CBB" wp14:editId="177CC3C4">
            <wp:extent cx="220980" cy="256674"/>
            <wp:effectExtent l="0" t="0" r="762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11D0E197" w14:textId="77777777" w:rsidR="00562617" w:rsidRPr="00FD60AB" w:rsidRDefault="00562617" w:rsidP="00562617">
      <w:pPr>
        <w:rPr>
          <w:rFonts w:asciiTheme="minorHAnsi" w:hAnsiTheme="minorHAnsi" w:cstheme="minorHAnsi"/>
          <w:color w:val="FF0000"/>
          <w:sz w:val="16"/>
          <w:szCs w:val="16"/>
          <w:lang w:val="nl-NL"/>
        </w:rPr>
      </w:pPr>
    </w:p>
    <w:p w14:paraId="156B0B1D" w14:textId="13C64C1B" w:rsidR="00562617" w:rsidRPr="00F34CA0" w:rsidRDefault="00562617" w:rsidP="00562617">
      <w:pPr>
        <w:rPr>
          <w:rFonts w:ascii="Calisto MT" w:hAnsi="Calisto MT" w:cstheme="minorHAnsi"/>
          <w:i/>
          <w:iCs/>
          <w:sz w:val="48"/>
          <w:szCs w:val="48"/>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Pr>
          <w:rFonts w:asciiTheme="minorHAnsi" w:hAnsiTheme="minorHAnsi" w:cstheme="minorHAnsi"/>
          <w:i/>
          <w:iCs/>
          <w:sz w:val="24"/>
          <w:szCs w:val="24"/>
          <w:lang w:val="nl-NL"/>
        </w:rPr>
        <w:t xml:space="preserve">                   </w:t>
      </w:r>
      <w:r w:rsidRPr="00F34CA0">
        <w:rPr>
          <w:rFonts w:ascii="Calisto MT" w:hAnsi="Calisto MT" w:cstheme="minorHAnsi"/>
          <w:i/>
          <w:iCs/>
          <w:sz w:val="48"/>
          <w:szCs w:val="48"/>
          <w:lang w:val="nl-NL"/>
        </w:rPr>
        <w:t xml:space="preserve">met </w:t>
      </w:r>
      <w:r>
        <w:rPr>
          <w:rFonts w:ascii="Calisto MT" w:hAnsi="Calisto MT" w:cstheme="minorHAnsi"/>
          <w:i/>
          <w:iCs/>
          <w:sz w:val="48"/>
          <w:szCs w:val="48"/>
          <w:lang w:val="nl-NL"/>
        </w:rPr>
        <w:t xml:space="preserve">aardpeer en </w:t>
      </w:r>
      <w:proofErr w:type="spellStart"/>
      <w:r>
        <w:rPr>
          <w:rFonts w:ascii="Calisto MT" w:hAnsi="Calisto MT" w:cstheme="minorHAnsi"/>
          <w:i/>
          <w:iCs/>
          <w:sz w:val="48"/>
          <w:szCs w:val="48"/>
          <w:lang w:val="nl-NL"/>
        </w:rPr>
        <w:t>kingboleet</w:t>
      </w:r>
      <w:proofErr w:type="spellEnd"/>
    </w:p>
    <w:p w14:paraId="46962649" w14:textId="77777777" w:rsidR="00562617" w:rsidRPr="00422DBE" w:rsidRDefault="00562617" w:rsidP="00562617">
      <w:pPr>
        <w:rPr>
          <w:rFonts w:asciiTheme="minorHAnsi" w:hAnsiTheme="minorHAnsi" w:cstheme="minorHAnsi"/>
          <w:sz w:val="24"/>
          <w:szCs w:val="24"/>
          <w:lang w:val="nl-NL"/>
        </w:rPr>
      </w:pP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562617" w:rsidRPr="001C1A1B" w14:paraId="1A1FF96F" w14:textId="77777777" w:rsidTr="00E373F8">
        <w:tc>
          <w:tcPr>
            <w:tcW w:w="10522" w:type="dxa"/>
          </w:tcPr>
          <w:p w14:paraId="094794B1" w14:textId="0A166D57" w:rsidR="00562617" w:rsidRPr="00422DBE" w:rsidRDefault="00562617" w:rsidP="00E373F8">
            <w:pPr>
              <w:pStyle w:val="Standard"/>
              <w:rPr>
                <w:rFonts w:asciiTheme="minorHAnsi" w:hAnsiTheme="minorHAnsi" w:cstheme="minorHAnsi"/>
                <w:lang w:eastAsia="en-US"/>
              </w:rPr>
            </w:pPr>
            <w:r w:rsidRPr="00422DBE">
              <w:rPr>
                <w:rFonts w:asciiTheme="minorHAnsi" w:hAnsiTheme="minorHAnsi" w:cstheme="minorHAnsi"/>
                <w:i/>
                <w:iCs/>
                <w:noProof/>
              </w:rPr>
              <w:t>Uitserveren om: 2</w:t>
            </w:r>
            <w:r>
              <w:rPr>
                <w:rFonts w:asciiTheme="minorHAnsi" w:hAnsiTheme="minorHAnsi" w:cstheme="minorHAnsi"/>
                <w:i/>
                <w:iCs/>
                <w:noProof/>
              </w:rPr>
              <w:t>2.00</w:t>
            </w:r>
            <w:r w:rsidRPr="00422DBE">
              <w:rPr>
                <w:rFonts w:asciiTheme="minorHAnsi" w:hAnsiTheme="minorHAnsi" w:cstheme="minorHAnsi"/>
                <w:i/>
                <w:iCs/>
                <w:noProof/>
              </w:rPr>
              <w:t xml:space="preserve"> uur  -  Uitvoering: </w:t>
            </w:r>
            <w:r>
              <w:rPr>
                <w:rFonts w:asciiTheme="minorHAnsi" w:hAnsiTheme="minorHAnsi" w:cstheme="minorHAnsi"/>
                <w:i/>
                <w:iCs/>
                <w:noProof/>
              </w:rPr>
              <w:t>2</w:t>
            </w:r>
            <w:r w:rsidRPr="00422DBE">
              <w:rPr>
                <w:rFonts w:asciiTheme="minorHAnsi" w:hAnsiTheme="minorHAnsi" w:cstheme="minorHAnsi"/>
                <w:i/>
                <w:iCs/>
                <w:noProof/>
              </w:rPr>
              <w:t xml:space="preserve"> personen - Apparatuur: </w:t>
            </w:r>
            <w:r>
              <w:rPr>
                <w:rFonts w:asciiTheme="minorHAnsi" w:hAnsiTheme="minorHAnsi" w:cstheme="minorHAnsi"/>
                <w:i/>
                <w:iCs/>
                <w:noProof/>
              </w:rPr>
              <w:t>oven 130°C  , stoomoven 220°C (zonder stoom), blender</w:t>
            </w:r>
            <w:r w:rsidR="00201148">
              <w:rPr>
                <w:rFonts w:asciiTheme="minorHAnsi" w:hAnsiTheme="minorHAnsi" w:cstheme="minorHAnsi"/>
                <w:i/>
                <w:iCs/>
                <w:noProof/>
              </w:rPr>
              <w:t>, pureeknijper</w:t>
            </w:r>
          </w:p>
        </w:tc>
      </w:tr>
    </w:tbl>
    <w:p w14:paraId="32D387CB" w14:textId="702A595A" w:rsidR="00AE2406" w:rsidRPr="00422DBE" w:rsidRDefault="00AE2406">
      <w:pPr>
        <w:rPr>
          <w:rFonts w:asciiTheme="minorHAnsi" w:hAnsiTheme="minorHAnsi" w:cstheme="minorHAnsi"/>
          <w:sz w:val="24"/>
          <w:szCs w:val="24"/>
          <w:lang w:val="nl-NL"/>
        </w:rPr>
      </w:pPr>
    </w:p>
    <w:p w14:paraId="277478B7" w14:textId="77777777" w:rsidR="00A164BD" w:rsidRPr="00422DBE" w:rsidRDefault="00A164BD" w:rsidP="00A164BD">
      <w:pPr>
        <w:rPr>
          <w:rFonts w:asciiTheme="minorHAnsi" w:hAnsiTheme="minorHAnsi" w:cstheme="minorHAnsi"/>
          <w:sz w:val="24"/>
          <w:szCs w:val="24"/>
          <w:lang w:val="nl-NL"/>
        </w:rPr>
      </w:pPr>
    </w:p>
    <w:tbl>
      <w:tblPr>
        <w:tblStyle w:val="Tabelrast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6946"/>
      </w:tblGrid>
      <w:tr w:rsidR="00562617" w:rsidRPr="001C1A1B" w14:paraId="7D5DB340" w14:textId="77777777" w:rsidTr="00201148">
        <w:trPr>
          <w:trHeight w:val="531"/>
        </w:trPr>
        <w:tc>
          <w:tcPr>
            <w:tcW w:w="3369" w:type="dxa"/>
            <w:tcBorders>
              <w:bottom w:val="single" w:sz="4" w:space="0" w:color="auto"/>
            </w:tcBorders>
          </w:tcPr>
          <w:p w14:paraId="3A47D4BB" w14:textId="57D95619" w:rsidR="00562617" w:rsidRPr="00422DBE" w:rsidRDefault="00562617" w:rsidP="00A164BD">
            <w:pPr>
              <w:rPr>
                <w:rFonts w:asciiTheme="minorHAnsi" w:hAnsiTheme="minorHAnsi" w:cstheme="minorHAnsi"/>
                <w:b/>
                <w:sz w:val="24"/>
                <w:szCs w:val="24"/>
                <w:lang w:val="nl-NL"/>
              </w:rPr>
            </w:pPr>
            <w:r w:rsidRPr="007928E1">
              <w:rPr>
                <w:rFonts w:asciiTheme="minorHAnsi" w:hAnsiTheme="minorHAnsi" w:cstheme="minorHAnsi"/>
                <w:b/>
                <w:bCs/>
                <w:noProof/>
                <w:sz w:val="24"/>
                <w:szCs w:val="24"/>
                <w:lang w:val="nl-NL"/>
              </w:rPr>
              <w:t>Ingrediënten voor 16 porties</w:t>
            </w:r>
            <w:r w:rsidRPr="00422DBE">
              <w:rPr>
                <w:rFonts w:asciiTheme="minorHAnsi" w:hAnsiTheme="minorHAnsi" w:cstheme="minorHAnsi"/>
                <w:b/>
                <w:sz w:val="24"/>
                <w:szCs w:val="24"/>
                <w:lang w:val="nl-NL"/>
              </w:rPr>
              <w:t xml:space="preserve"> </w:t>
            </w:r>
          </w:p>
        </w:tc>
        <w:tc>
          <w:tcPr>
            <w:tcW w:w="283" w:type="dxa"/>
          </w:tcPr>
          <w:p w14:paraId="35547055" w14:textId="77777777" w:rsidR="00562617" w:rsidRPr="00422DBE" w:rsidRDefault="00562617" w:rsidP="00A164BD">
            <w:pPr>
              <w:rPr>
                <w:rFonts w:asciiTheme="minorHAnsi" w:hAnsiTheme="minorHAnsi" w:cstheme="minorHAnsi"/>
                <w:smallCaps/>
                <w:sz w:val="24"/>
                <w:szCs w:val="24"/>
                <w:lang w:val="nl-NL" w:eastAsia="nl-NL"/>
              </w:rPr>
            </w:pPr>
          </w:p>
        </w:tc>
        <w:tc>
          <w:tcPr>
            <w:tcW w:w="6946" w:type="dxa"/>
            <w:tcBorders>
              <w:bottom w:val="single" w:sz="4" w:space="0" w:color="auto"/>
            </w:tcBorders>
          </w:tcPr>
          <w:p w14:paraId="70B8D203" w14:textId="77273275" w:rsidR="00562617" w:rsidRPr="00422DBE" w:rsidRDefault="00562617" w:rsidP="00A164BD">
            <w:pPr>
              <w:rPr>
                <w:rFonts w:asciiTheme="minorHAnsi" w:hAnsiTheme="minorHAnsi" w:cstheme="minorHAnsi"/>
                <w:b/>
                <w:sz w:val="24"/>
                <w:szCs w:val="24"/>
                <w:lang w:val="nl-NL"/>
              </w:rPr>
            </w:pPr>
            <w:r>
              <w:rPr>
                <w:rFonts w:asciiTheme="minorHAnsi" w:hAnsiTheme="minorHAnsi" w:cstheme="minorHAnsi"/>
                <w:smallCaps/>
                <w:sz w:val="24"/>
                <w:szCs w:val="24"/>
                <w:lang w:val="nl-NL" w:eastAsia="nl-NL"/>
              </w:rPr>
              <w:t>Bereidingswijze:</w:t>
            </w:r>
            <w:r w:rsidRPr="00422DBE">
              <w:rPr>
                <w:rFonts w:asciiTheme="minorHAnsi" w:hAnsiTheme="minorHAnsi" w:cstheme="minorHAnsi"/>
                <w:smallCaps/>
                <w:sz w:val="24"/>
                <w:szCs w:val="24"/>
                <w:lang w:val="nl-NL" w:eastAsia="nl-NL"/>
              </w:rPr>
              <w:t xml:space="preserve"> In dit gerecht wordt gesplitste sukade geserveerd.</w:t>
            </w:r>
            <w:r w:rsidR="00201148">
              <w:rPr>
                <w:rFonts w:asciiTheme="minorHAnsi" w:hAnsiTheme="minorHAnsi" w:cstheme="minorHAnsi"/>
                <w:smallCaps/>
                <w:sz w:val="24"/>
                <w:szCs w:val="24"/>
                <w:lang w:val="nl-NL" w:eastAsia="nl-NL"/>
              </w:rPr>
              <w:br/>
            </w:r>
            <w:r w:rsidRPr="00422DBE">
              <w:rPr>
                <w:rFonts w:asciiTheme="minorHAnsi" w:hAnsiTheme="minorHAnsi" w:cstheme="minorHAnsi"/>
                <w:smallCaps/>
                <w:sz w:val="24"/>
                <w:szCs w:val="24"/>
                <w:lang w:val="nl-NL" w:eastAsia="nl-NL"/>
              </w:rPr>
              <w:t xml:space="preserve">Dit is een sukade waarbij de </w:t>
            </w:r>
            <w:proofErr w:type="spellStart"/>
            <w:r w:rsidRPr="00422DBE">
              <w:rPr>
                <w:rFonts w:asciiTheme="minorHAnsi" w:hAnsiTheme="minorHAnsi" w:cstheme="minorHAnsi"/>
                <w:smallCaps/>
                <w:sz w:val="24"/>
                <w:szCs w:val="24"/>
                <w:lang w:val="nl-NL" w:eastAsia="nl-NL"/>
              </w:rPr>
              <w:t>middenzeen</w:t>
            </w:r>
            <w:proofErr w:type="spellEnd"/>
            <w:r w:rsidRPr="00422DBE">
              <w:rPr>
                <w:rFonts w:asciiTheme="minorHAnsi" w:hAnsiTheme="minorHAnsi" w:cstheme="minorHAnsi"/>
                <w:smallCaps/>
                <w:sz w:val="24"/>
                <w:szCs w:val="24"/>
                <w:lang w:val="nl-NL" w:eastAsia="nl-NL"/>
              </w:rPr>
              <w:t xml:space="preserve"> is verwijderd en wordt als biefstuk </w:t>
            </w:r>
            <w:proofErr w:type="spellStart"/>
            <w:r w:rsidRPr="00422DBE">
              <w:rPr>
                <w:rFonts w:asciiTheme="minorHAnsi" w:hAnsiTheme="minorHAnsi" w:cstheme="minorHAnsi"/>
                <w:smallCaps/>
                <w:sz w:val="24"/>
                <w:szCs w:val="24"/>
                <w:lang w:val="nl-NL" w:eastAsia="nl-NL"/>
              </w:rPr>
              <w:t>geservereerd</w:t>
            </w:r>
            <w:proofErr w:type="spellEnd"/>
          </w:p>
        </w:tc>
      </w:tr>
      <w:tr w:rsidR="00562617" w:rsidRPr="001C1A1B" w14:paraId="0239C313" w14:textId="77777777" w:rsidTr="00201148">
        <w:trPr>
          <w:trHeight w:val="454"/>
        </w:trPr>
        <w:tc>
          <w:tcPr>
            <w:tcW w:w="3369" w:type="dxa"/>
            <w:tcBorders>
              <w:top w:val="single" w:sz="4" w:space="0" w:color="auto"/>
              <w:bottom w:val="single" w:sz="4" w:space="0" w:color="auto"/>
            </w:tcBorders>
          </w:tcPr>
          <w:p w14:paraId="4D890DE8" w14:textId="0F9C1E1A" w:rsidR="00562617" w:rsidRPr="00422DBE" w:rsidRDefault="00562617" w:rsidP="006A47F9">
            <w:pPr>
              <w:rPr>
                <w:rFonts w:asciiTheme="minorHAnsi" w:hAnsiTheme="minorHAnsi" w:cstheme="minorHAnsi"/>
                <w:b/>
                <w:sz w:val="24"/>
                <w:szCs w:val="24"/>
                <w:lang w:val="nl-NL"/>
              </w:rPr>
            </w:pPr>
            <w:r w:rsidRPr="00422DBE">
              <w:rPr>
                <w:rFonts w:asciiTheme="minorHAnsi" w:hAnsiTheme="minorHAnsi" w:cstheme="minorHAnsi"/>
                <w:b/>
                <w:sz w:val="24"/>
                <w:szCs w:val="24"/>
                <w:lang w:val="nl-NL"/>
              </w:rPr>
              <w:t>Knolselderij-hazelnoot puree</w:t>
            </w:r>
          </w:p>
          <w:p w14:paraId="1DE76296" w14:textId="4B07C6BD" w:rsidR="00562617" w:rsidRPr="00422DBE" w:rsidRDefault="00562617" w:rsidP="006A47F9">
            <w:pPr>
              <w:rPr>
                <w:rFonts w:asciiTheme="minorHAnsi" w:hAnsiTheme="minorHAnsi" w:cstheme="minorHAnsi"/>
                <w:sz w:val="24"/>
                <w:szCs w:val="24"/>
                <w:lang w:val="nl-NL"/>
              </w:rPr>
            </w:pPr>
            <w:r w:rsidRPr="00422DBE">
              <w:rPr>
                <w:rFonts w:asciiTheme="minorHAnsi" w:hAnsiTheme="minorHAnsi" w:cstheme="minorHAnsi"/>
                <w:sz w:val="24"/>
                <w:szCs w:val="24"/>
                <w:lang w:val="nl-NL"/>
              </w:rPr>
              <w:t>½ knolselderij</w:t>
            </w:r>
          </w:p>
          <w:p w14:paraId="04600E4A" w14:textId="350F4EA3" w:rsidR="00562617" w:rsidRPr="00422DBE" w:rsidRDefault="00562617" w:rsidP="006A47F9">
            <w:pPr>
              <w:rPr>
                <w:rFonts w:asciiTheme="minorHAnsi" w:hAnsiTheme="minorHAnsi" w:cstheme="minorHAnsi"/>
                <w:sz w:val="24"/>
                <w:szCs w:val="24"/>
                <w:lang w:val="nl-NL"/>
              </w:rPr>
            </w:pPr>
            <w:r w:rsidRPr="00422DBE">
              <w:rPr>
                <w:rFonts w:asciiTheme="minorHAnsi" w:hAnsiTheme="minorHAnsi" w:cstheme="minorHAnsi"/>
                <w:sz w:val="24"/>
                <w:szCs w:val="24"/>
                <w:lang w:val="nl-NL"/>
              </w:rPr>
              <w:t>100 g blanke hazelnoten</w:t>
            </w:r>
          </w:p>
          <w:p w14:paraId="67191F87" w14:textId="6F7B9F3B" w:rsidR="00562617" w:rsidRPr="00422DBE" w:rsidRDefault="00562617" w:rsidP="006A47F9">
            <w:pPr>
              <w:rPr>
                <w:rFonts w:asciiTheme="minorHAnsi" w:hAnsiTheme="minorHAnsi" w:cstheme="minorHAnsi"/>
                <w:b/>
                <w:sz w:val="24"/>
                <w:szCs w:val="24"/>
                <w:lang w:val="nl-NL"/>
              </w:rPr>
            </w:pPr>
          </w:p>
        </w:tc>
        <w:tc>
          <w:tcPr>
            <w:tcW w:w="283" w:type="dxa"/>
          </w:tcPr>
          <w:p w14:paraId="05607645" w14:textId="77777777" w:rsidR="00562617" w:rsidRPr="00422DBE" w:rsidRDefault="00562617" w:rsidP="006A47F9">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50BDDE25" w14:textId="0E601A6E" w:rsidR="00562617" w:rsidRPr="00422DBE" w:rsidRDefault="00562617" w:rsidP="006A47F9">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Schil de knolselderij en snij in blokjes, in een ovenschaal, besprenkel met iets olie en peper en zout.  Dek af met aluminiumfolie en pof tot geheel gaar (ca 1 uur). Weeg 300 gram gegaarde knolselderij af.</w:t>
            </w:r>
          </w:p>
          <w:p w14:paraId="1F00207D" w14:textId="77777777" w:rsidR="00562617" w:rsidRPr="00422DBE" w:rsidRDefault="00562617" w:rsidP="006A47F9">
            <w:pPr>
              <w:ind w:right="37"/>
              <w:rPr>
                <w:rFonts w:asciiTheme="minorHAnsi" w:hAnsiTheme="minorHAnsi" w:cstheme="minorHAnsi"/>
                <w:sz w:val="24"/>
                <w:szCs w:val="24"/>
                <w:lang w:val="nl-NL"/>
              </w:rPr>
            </w:pPr>
          </w:p>
          <w:p w14:paraId="62EB163A" w14:textId="5127A4A6" w:rsidR="00562617" w:rsidRPr="00422DBE" w:rsidRDefault="00562617" w:rsidP="006A47F9">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Bruineer de hazelnoten. </w:t>
            </w:r>
          </w:p>
          <w:p w14:paraId="4BB25D64" w14:textId="1DEFCEE9" w:rsidR="00562617" w:rsidRPr="00422DBE" w:rsidRDefault="00562617" w:rsidP="006A47F9">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Maal de noten fijn in een blender daarna de gepofte knolselderij toevoegen en gladdraaien.  Maak </w:t>
            </w:r>
            <w:proofErr w:type="spellStart"/>
            <w:r w:rsidRPr="00422DBE">
              <w:rPr>
                <w:rFonts w:asciiTheme="minorHAnsi" w:hAnsiTheme="minorHAnsi" w:cstheme="minorHAnsi"/>
                <w:sz w:val="24"/>
                <w:szCs w:val="24"/>
                <w:lang w:val="nl-NL"/>
              </w:rPr>
              <w:t>zonodig</w:t>
            </w:r>
            <w:proofErr w:type="spellEnd"/>
            <w:r w:rsidRPr="00422DBE">
              <w:rPr>
                <w:rFonts w:asciiTheme="minorHAnsi" w:hAnsiTheme="minorHAnsi" w:cstheme="minorHAnsi"/>
                <w:sz w:val="24"/>
                <w:szCs w:val="24"/>
                <w:lang w:val="nl-NL"/>
              </w:rPr>
              <w:t xml:space="preserve"> smeuïg met iets melk. Breng op smaak met zout. </w:t>
            </w:r>
          </w:p>
          <w:p w14:paraId="6C6F1653" w14:textId="77777777" w:rsidR="00562617" w:rsidRDefault="00562617" w:rsidP="000B2E00">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Wrijf het mengsel door een zeef.  </w:t>
            </w:r>
          </w:p>
          <w:p w14:paraId="49DB6EE2" w14:textId="17E2A20A" w:rsidR="00201148" w:rsidRPr="00422DBE" w:rsidRDefault="00201148" w:rsidP="000B2E00">
            <w:pPr>
              <w:ind w:right="37"/>
              <w:rPr>
                <w:rFonts w:asciiTheme="minorHAnsi" w:hAnsiTheme="minorHAnsi" w:cstheme="minorHAnsi"/>
                <w:sz w:val="24"/>
                <w:szCs w:val="24"/>
                <w:lang w:val="nl-NL"/>
              </w:rPr>
            </w:pPr>
          </w:p>
        </w:tc>
      </w:tr>
      <w:tr w:rsidR="00562617" w:rsidRPr="00422DBE" w14:paraId="39C7021D" w14:textId="77777777" w:rsidTr="00201148">
        <w:trPr>
          <w:trHeight w:val="1867"/>
        </w:trPr>
        <w:tc>
          <w:tcPr>
            <w:tcW w:w="3369" w:type="dxa"/>
            <w:tcBorders>
              <w:top w:val="single" w:sz="4" w:space="0" w:color="auto"/>
              <w:bottom w:val="single" w:sz="4" w:space="0" w:color="auto"/>
            </w:tcBorders>
          </w:tcPr>
          <w:p w14:paraId="301D18B6" w14:textId="5C5B39B6"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b/>
                <w:sz w:val="24"/>
                <w:szCs w:val="24"/>
                <w:lang w:val="nl-NL"/>
              </w:rPr>
              <w:t xml:space="preserve">Mousseline met beurre </w:t>
            </w:r>
            <w:proofErr w:type="spellStart"/>
            <w:r w:rsidRPr="00422DBE">
              <w:rPr>
                <w:rFonts w:asciiTheme="minorHAnsi" w:hAnsiTheme="minorHAnsi" w:cstheme="minorHAnsi"/>
                <w:b/>
                <w:sz w:val="24"/>
                <w:szCs w:val="24"/>
                <w:lang w:val="nl-NL"/>
              </w:rPr>
              <w:t>noisette</w:t>
            </w:r>
            <w:proofErr w:type="spellEnd"/>
          </w:p>
          <w:p w14:paraId="6749D196" w14:textId="20875CE3"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150 g roomboter</w:t>
            </w:r>
          </w:p>
          <w:p w14:paraId="15FA4EAC" w14:textId="040346A3" w:rsidR="00562617" w:rsidRPr="00422DBE" w:rsidRDefault="00562617" w:rsidP="00E366F3">
            <w:pPr>
              <w:ind w:right="37"/>
              <w:rPr>
                <w:rFonts w:asciiTheme="minorHAnsi" w:hAnsiTheme="minorHAnsi" w:cstheme="minorHAnsi"/>
                <w:sz w:val="24"/>
                <w:szCs w:val="24"/>
                <w:highlight w:val="green"/>
                <w:lang w:val="nl-NL"/>
              </w:rPr>
            </w:pPr>
            <w:r w:rsidRPr="00422DBE">
              <w:rPr>
                <w:rFonts w:asciiTheme="minorHAnsi" w:hAnsiTheme="minorHAnsi" w:cstheme="minorHAnsi"/>
                <w:sz w:val="24"/>
                <w:szCs w:val="24"/>
                <w:lang w:val="nl-NL"/>
              </w:rPr>
              <w:t>150 g crème fraîche</w:t>
            </w:r>
          </w:p>
          <w:p w14:paraId="3EA8D488" w14:textId="38024EA2"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600 g aardappel</w:t>
            </w:r>
          </w:p>
          <w:p w14:paraId="4B8F71F8" w14:textId="5B79FACE" w:rsidR="00562617" w:rsidRPr="00422DBE" w:rsidRDefault="00562617" w:rsidP="00E366F3">
            <w:pPr>
              <w:rPr>
                <w:rFonts w:asciiTheme="minorHAnsi" w:hAnsiTheme="minorHAnsi" w:cstheme="minorHAnsi"/>
                <w:i/>
                <w:iCs/>
                <w:sz w:val="24"/>
                <w:szCs w:val="24"/>
                <w:lang w:val="nl-NL"/>
              </w:rPr>
            </w:pPr>
            <w:r w:rsidRPr="00422DBE">
              <w:rPr>
                <w:rFonts w:asciiTheme="minorHAnsi" w:hAnsiTheme="minorHAnsi" w:cstheme="minorHAnsi"/>
                <w:i/>
                <w:iCs/>
                <w:sz w:val="24"/>
                <w:szCs w:val="24"/>
                <w:lang w:val="nl-NL"/>
              </w:rPr>
              <w:t>pureeknijper</w:t>
            </w:r>
          </w:p>
          <w:p w14:paraId="5950E71E" w14:textId="1588D527" w:rsidR="00562617" w:rsidRPr="00422DBE" w:rsidRDefault="00562617" w:rsidP="00E366F3">
            <w:pPr>
              <w:rPr>
                <w:rFonts w:asciiTheme="minorHAnsi" w:hAnsiTheme="minorHAnsi" w:cstheme="minorHAnsi"/>
                <w:sz w:val="24"/>
                <w:szCs w:val="24"/>
                <w:lang w:val="nl-NL"/>
              </w:rPr>
            </w:pPr>
          </w:p>
        </w:tc>
        <w:tc>
          <w:tcPr>
            <w:tcW w:w="283" w:type="dxa"/>
          </w:tcPr>
          <w:p w14:paraId="586F4750" w14:textId="77777777" w:rsidR="00562617" w:rsidRPr="00422DBE" w:rsidRDefault="00562617" w:rsidP="00E366F3">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6DEE3A26" w14:textId="60A5EC83"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Maak eerst beurre </w:t>
            </w:r>
            <w:proofErr w:type="spellStart"/>
            <w:r w:rsidRPr="00422DBE">
              <w:rPr>
                <w:rFonts w:asciiTheme="minorHAnsi" w:hAnsiTheme="minorHAnsi" w:cstheme="minorHAnsi"/>
                <w:sz w:val="24"/>
                <w:szCs w:val="24"/>
                <w:lang w:val="nl-NL"/>
              </w:rPr>
              <w:t>noisette</w:t>
            </w:r>
            <w:proofErr w:type="spellEnd"/>
            <w:r w:rsidRPr="00422DBE">
              <w:rPr>
                <w:rFonts w:asciiTheme="minorHAnsi" w:hAnsiTheme="minorHAnsi" w:cstheme="minorHAnsi"/>
                <w:sz w:val="24"/>
                <w:szCs w:val="24"/>
                <w:lang w:val="nl-NL"/>
              </w:rPr>
              <w:t xml:space="preserve"> door de boter te smelten en zachtjes te laten karamelliseren tot de boter nootachtig van kleur is.</w:t>
            </w:r>
          </w:p>
          <w:p w14:paraId="6739AE5A" w14:textId="77777777"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Schil de aardappels, snij in stukken en kook gaar in water met zout.</w:t>
            </w:r>
          </w:p>
          <w:p w14:paraId="65015E79" w14:textId="325CFB11"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Knijp tot puree en meng met de beurre </w:t>
            </w:r>
            <w:proofErr w:type="spellStart"/>
            <w:r w:rsidRPr="00422DBE">
              <w:rPr>
                <w:rFonts w:asciiTheme="minorHAnsi" w:hAnsiTheme="minorHAnsi" w:cstheme="minorHAnsi"/>
                <w:sz w:val="24"/>
                <w:szCs w:val="24"/>
                <w:lang w:val="nl-NL"/>
              </w:rPr>
              <w:t>noisette</w:t>
            </w:r>
            <w:proofErr w:type="spellEnd"/>
            <w:r w:rsidRPr="00422DBE">
              <w:rPr>
                <w:rFonts w:asciiTheme="minorHAnsi" w:hAnsiTheme="minorHAnsi" w:cstheme="minorHAnsi"/>
                <w:sz w:val="24"/>
                <w:szCs w:val="24"/>
                <w:lang w:val="nl-NL"/>
              </w:rPr>
              <w:t xml:space="preserve"> en crème fraîche. Breng op smaak met witte peper en zout.</w:t>
            </w:r>
          </w:p>
          <w:p w14:paraId="0FBF525A" w14:textId="50E2123D" w:rsidR="00562617" w:rsidRPr="00422DBE" w:rsidRDefault="00562617" w:rsidP="00E366F3">
            <w:pPr>
              <w:ind w:right="37"/>
              <w:rPr>
                <w:rFonts w:asciiTheme="minorHAnsi" w:hAnsiTheme="minorHAnsi" w:cstheme="minorHAnsi"/>
                <w:sz w:val="24"/>
                <w:szCs w:val="24"/>
                <w:lang w:val="nl-NL"/>
              </w:rPr>
            </w:pPr>
          </w:p>
        </w:tc>
      </w:tr>
      <w:tr w:rsidR="00562617" w:rsidRPr="001C1A1B" w14:paraId="56164AAA" w14:textId="77777777" w:rsidTr="00201148">
        <w:trPr>
          <w:trHeight w:val="1111"/>
        </w:trPr>
        <w:tc>
          <w:tcPr>
            <w:tcW w:w="3369" w:type="dxa"/>
            <w:tcBorders>
              <w:top w:val="single" w:sz="4" w:space="0" w:color="auto"/>
              <w:bottom w:val="single" w:sz="4" w:space="0" w:color="auto"/>
            </w:tcBorders>
          </w:tcPr>
          <w:p w14:paraId="028A7AE1" w14:textId="77777777" w:rsidR="00562617" w:rsidRPr="00422DBE" w:rsidRDefault="00562617" w:rsidP="00E366F3">
            <w:pPr>
              <w:rPr>
                <w:rFonts w:asciiTheme="minorHAnsi" w:hAnsiTheme="minorHAnsi" w:cstheme="minorHAnsi"/>
                <w:b/>
                <w:sz w:val="24"/>
                <w:szCs w:val="24"/>
                <w:lang w:val="nl-NL"/>
              </w:rPr>
            </w:pPr>
            <w:r w:rsidRPr="00422DBE">
              <w:rPr>
                <w:rFonts w:asciiTheme="minorHAnsi" w:hAnsiTheme="minorHAnsi" w:cstheme="minorHAnsi"/>
                <w:b/>
                <w:sz w:val="24"/>
                <w:szCs w:val="24"/>
                <w:lang w:val="nl-NL"/>
              </w:rPr>
              <w:t>Aardpeer</w:t>
            </w:r>
          </w:p>
          <w:p w14:paraId="363B0D13" w14:textId="196D4EBE"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300 g aardpeer</w:t>
            </w:r>
          </w:p>
          <w:p w14:paraId="77B78CB3" w14:textId="327F6D4D" w:rsidR="00562617" w:rsidRPr="00422DBE" w:rsidRDefault="00562617" w:rsidP="00E366F3">
            <w:pPr>
              <w:rPr>
                <w:rFonts w:asciiTheme="minorHAnsi" w:hAnsiTheme="minorHAnsi" w:cstheme="minorHAnsi"/>
                <w:sz w:val="24"/>
                <w:szCs w:val="24"/>
                <w:lang w:val="nl-NL"/>
              </w:rPr>
            </w:pPr>
          </w:p>
        </w:tc>
        <w:tc>
          <w:tcPr>
            <w:tcW w:w="283" w:type="dxa"/>
          </w:tcPr>
          <w:p w14:paraId="3474F910" w14:textId="77777777" w:rsidR="00562617" w:rsidRPr="00422DBE" w:rsidRDefault="00562617" w:rsidP="00E951FB">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437D64D3" w14:textId="400FAD37" w:rsidR="00562617" w:rsidRPr="00422DBE" w:rsidRDefault="00562617" w:rsidP="00E951FB">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Schil de aardpeer en gaar in lichte runderbouillon.</w:t>
            </w:r>
          </w:p>
          <w:p w14:paraId="4D465937" w14:textId="04762530" w:rsidR="00562617" w:rsidRPr="00422DBE" w:rsidRDefault="00562617" w:rsidP="00E951FB">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Laat afkoelen. </w:t>
            </w:r>
          </w:p>
          <w:p w14:paraId="0797EC1C" w14:textId="77777777" w:rsidR="00562617" w:rsidRPr="00422DBE" w:rsidRDefault="00562617" w:rsidP="00E951FB">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Vlak voor uitserveren met een klontje roomboter in de pan opwarmen en glaceren.</w:t>
            </w:r>
          </w:p>
          <w:p w14:paraId="579DA6D6" w14:textId="695BF376" w:rsidR="00562617" w:rsidRPr="00422DBE" w:rsidRDefault="00562617" w:rsidP="00E951FB">
            <w:pPr>
              <w:ind w:right="37"/>
              <w:rPr>
                <w:rFonts w:asciiTheme="minorHAnsi" w:hAnsiTheme="minorHAnsi" w:cstheme="minorHAnsi"/>
                <w:sz w:val="24"/>
                <w:szCs w:val="24"/>
                <w:lang w:val="nl-NL"/>
              </w:rPr>
            </w:pPr>
          </w:p>
        </w:tc>
      </w:tr>
      <w:tr w:rsidR="00562617" w:rsidRPr="001C1A1B" w14:paraId="5FE9D85D" w14:textId="77777777" w:rsidTr="00201148">
        <w:trPr>
          <w:trHeight w:val="1111"/>
        </w:trPr>
        <w:tc>
          <w:tcPr>
            <w:tcW w:w="3369" w:type="dxa"/>
            <w:tcBorders>
              <w:top w:val="single" w:sz="4" w:space="0" w:color="auto"/>
              <w:bottom w:val="single" w:sz="4" w:space="0" w:color="auto"/>
            </w:tcBorders>
          </w:tcPr>
          <w:p w14:paraId="3059593C" w14:textId="67CBCAE1"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b/>
                <w:sz w:val="24"/>
                <w:szCs w:val="24"/>
                <w:lang w:val="nl-NL"/>
              </w:rPr>
              <w:t xml:space="preserve">Gegrilde King boleet </w:t>
            </w:r>
          </w:p>
          <w:p w14:paraId="5818D5D1" w14:textId="59BC3BC8"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4 st. King boleet</w:t>
            </w:r>
          </w:p>
          <w:p w14:paraId="11E8FA27" w14:textId="2507DBE7" w:rsidR="00562617" w:rsidRPr="00422DBE" w:rsidRDefault="00562617" w:rsidP="00E366F3">
            <w:pPr>
              <w:rPr>
                <w:rFonts w:asciiTheme="minorHAnsi" w:hAnsiTheme="minorHAnsi" w:cstheme="minorHAnsi"/>
                <w:sz w:val="24"/>
                <w:szCs w:val="24"/>
                <w:lang w:val="nl-NL"/>
              </w:rPr>
            </w:pPr>
          </w:p>
        </w:tc>
        <w:tc>
          <w:tcPr>
            <w:tcW w:w="283" w:type="dxa"/>
          </w:tcPr>
          <w:p w14:paraId="04602BBC" w14:textId="77777777" w:rsidR="00562617" w:rsidRPr="00422DBE" w:rsidRDefault="00562617" w:rsidP="00E366F3">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0A44628D" w14:textId="0683ABBD"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Snij de koningsboleten in plakken van ½ - 1 cm dik. Snij in mooi te presenteren delen. </w:t>
            </w:r>
          </w:p>
          <w:p w14:paraId="218CE94D" w14:textId="23A19E58"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Besprenkel de snijkant royaal met olijfolie.</w:t>
            </w:r>
          </w:p>
          <w:p w14:paraId="35DEE7B2" w14:textId="4EDE2F57"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Grill in een hete grillpan.</w:t>
            </w:r>
          </w:p>
          <w:p w14:paraId="23A9078D" w14:textId="77777777" w:rsidR="00562617" w:rsidRPr="00422DBE" w:rsidRDefault="00562617" w:rsidP="00E951FB">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Breng op smaak met peper en zout.</w:t>
            </w:r>
          </w:p>
          <w:p w14:paraId="35E65223" w14:textId="6A499369" w:rsidR="00562617" w:rsidRPr="00422DBE" w:rsidRDefault="00562617" w:rsidP="00E951FB">
            <w:pPr>
              <w:ind w:right="37"/>
              <w:rPr>
                <w:rFonts w:asciiTheme="minorHAnsi" w:hAnsiTheme="minorHAnsi" w:cstheme="minorHAnsi"/>
                <w:sz w:val="24"/>
                <w:szCs w:val="24"/>
                <w:lang w:val="nl-NL"/>
              </w:rPr>
            </w:pPr>
          </w:p>
        </w:tc>
      </w:tr>
      <w:tr w:rsidR="00562617" w:rsidRPr="001C1A1B" w14:paraId="28AFBD71" w14:textId="77777777" w:rsidTr="00201148">
        <w:trPr>
          <w:trHeight w:val="1867"/>
        </w:trPr>
        <w:tc>
          <w:tcPr>
            <w:tcW w:w="3369" w:type="dxa"/>
            <w:tcBorders>
              <w:top w:val="single" w:sz="4" w:space="0" w:color="auto"/>
              <w:bottom w:val="single" w:sz="4" w:space="0" w:color="auto"/>
            </w:tcBorders>
          </w:tcPr>
          <w:p w14:paraId="78DBFFDC" w14:textId="465EB2CA" w:rsidR="00562617" w:rsidRPr="00422DBE" w:rsidRDefault="00562617" w:rsidP="00E366F3">
            <w:pPr>
              <w:rPr>
                <w:rFonts w:asciiTheme="minorHAnsi" w:hAnsiTheme="minorHAnsi" w:cstheme="minorHAnsi"/>
                <w:b/>
                <w:sz w:val="24"/>
                <w:szCs w:val="24"/>
                <w:lang w:val="nl-NL"/>
              </w:rPr>
            </w:pPr>
            <w:r w:rsidRPr="00422DBE">
              <w:rPr>
                <w:rFonts w:asciiTheme="minorHAnsi" w:hAnsiTheme="minorHAnsi" w:cstheme="minorHAnsi"/>
                <w:b/>
                <w:sz w:val="24"/>
                <w:szCs w:val="24"/>
                <w:lang w:val="nl-NL"/>
              </w:rPr>
              <w:t xml:space="preserve">Spruitjes &amp; </w:t>
            </w:r>
            <w:proofErr w:type="spellStart"/>
            <w:r w:rsidRPr="00422DBE">
              <w:rPr>
                <w:rFonts w:asciiTheme="minorHAnsi" w:hAnsiTheme="minorHAnsi" w:cstheme="minorHAnsi"/>
                <w:b/>
                <w:sz w:val="24"/>
                <w:szCs w:val="24"/>
                <w:lang w:val="nl-NL"/>
              </w:rPr>
              <w:t>haricot</w:t>
            </w:r>
            <w:proofErr w:type="spellEnd"/>
            <w:r w:rsidRPr="00422DBE">
              <w:rPr>
                <w:rFonts w:asciiTheme="minorHAnsi" w:hAnsiTheme="minorHAnsi" w:cstheme="minorHAnsi"/>
                <w:b/>
                <w:sz w:val="24"/>
                <w:szCs w:val="24"/>
                <w:lang w:val="nl-NL"/>
              </w:rPr>
              <w:t xml:space="preserve"> </w:t>
            </w:r>
            <w:proofErr w:type="spellStart"/>
            <w:r w:rsidRPr="00422DBE">
              <w:rPr>
                <w:rFonts w:asciiTheme="minorHAnsi" w:hAnsiTheme="minorHAnsi" w:cstheme="minorHAnsi"/>
                <w:b/>
                <w:sz w:val="24"/>
                <w:szCs w:val="24"/>
                <w:lang w:val="nl-NL"/>
              </w:rPr>
              <w:t>verts</w:t>
            </w:r>
            <w:proofErr w:type="spellEnd"/>
          </w:p>
          <w:p w14:paraId="445D1727" w14:textId="117281FA"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200 g spruitjes</w:t>
            </w:r>
          </w:p>
          <w:p w14:paraId="11716DDB" w14:textId="70F11B13" w:rsidR="00562617" w:rsidRPr="00422DBE" w:rsidRDefault="00562617" w:rsidP="00E366F3">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200 g </w:t>
            </w:r>
            <w:proofErr w:type="spellStart"/>
            <w:r w:rsidRPr="00422DBE">
              <w:rPr>
                <w:rFonts w:asciiTheme="minorHAnsi" w:hAnsiTheme="minorHAnsi" w:cstheme="minorHAnsi"/>
                <w:sz w:val="24"/>
                <w:szCs w:val="24"/>
                <w:lang w:val="nl-NL"/>
              </w:rPr>
              <w:t>haricot</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verts</w:t>
            </w:r>
            <w:proofErr w:type="spellEnd"/>
          </w:p>
          <w:p w14:paraId="5EC4CAF1" w14:textId="6F45027B" w:rsidR="00562617" w:rsidRPr="00422DBE" w:rsidRDefault="00562617" w:rsidP="00E366F3">
            <w:pPr>
              <w:rPr>
                <w:rFonts w:asciiTheme="minorHAnsi" w:hAnsiTheme="minorHAnsi" w:cstheme="minorHAnsi"/>
                <w:sz w:val="24"/>
                <w:szCs w:val="24"/>
                <w:lang w:val="nl-NL"/>
              </w:rPr>
            </w:pPr>
          </w:p>
        </w:tc>
        <w:tc>
          <w:tcPr>
            <w:tcW w:w="283" w:type="dxa"/>
          </w:tcPr>
          <w:p w14:paraId="0D0DF2BC" w14:textId="77777777" w:rsidR="00562617" w:rsidRPr="00422DBE" w:rsidRDefault="00562617" w:rsidP="00E366F3">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2E928247" w14:textId="787A7601"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Maak de spruitjes en </w:t>
            </w:r>
            <w:proofErr w:type="spellStart"/>
            <w:r w:rsidRPr="00422DBE">
              <w:rPr>
                <w:rFonts w:asciiTheme="minorHAnsi" w:hAnsiTheme="minorHAnsi" w:cstheme="minorHAnsi"/>
                <w:sz w:val="24"/>
                <w:szCs w:val="24"/>
                <w:lang w:val="nl-NL"/>
              </w:rPr>
              <w:t>haricot</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verts</w:t>
            </w:r>
            <w:proofErr w:type="spellEnd"/>
            <w:r w:rsidRPr="00422DBE">
              <w:rPr>
                <w:rFonts w:asciiTheme="minorHAnsi" w:hAnsiTheme="minorHAnsi" w:cstheme="minorHAnsi"/>
                <w:sz w:val="24"/>
                <w:szCs w:val="24"/>
                <w:lang w:val="nl-NL"/>
              </w:rPr>
              <w:t xml:space="preserve"> schoon. </w:t>
            </w:r>
          </w:p>
          <w:p w14:paraId="583D3A88" w14:textId="52F2356E"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Stoom de spruitjes in ca 15 minuten en de </w:t>
            </w:r>
            <w:proofErr w:type="spellStart"/>
            <w:r w:rsidRPr="00422DBE">
              <w:rPr>
                <w:rFonts w:asciiTheme="minorHAnsi" w:hAnsiTheme="minorHAnsi" w:cstheme="minorHAnsi"/>
                <w:sz w:val="24"/>
                <w:szCs w:val="24"/>
                <w:lang w:val="nl-NL"/>
              </w:rPr>
              <w:t>haricot</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verts</w:t>
            </w:r>
            <w:proofErr w:type="spellEnd"/>
            <w:r w:rsidRPr="00422DBE">
              <w:rPr>
                <w:rFonts w:asciiTheme="minorHAnsi" w:hAnsiTheme="minorHAnsi" w:cstheme="minorHAnsi"/>
                <w:sz w:val="24"/>
                <w:szCs w:val="24"/>
                <w:lang w:val="nl-NL"/>
              </w:rPr>
              <w:t xml:space="preserve"> in circa 10 minuten beetgaar.</w:t>
            </w:r>
          </w:p>
          <w:p w14:paraId="66F65F95" w14:textId="5E91B69F"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Laat afkoelen. </w:t>
            </w:r>
          </w:p>
          <w:p w14:paraId="3EAA5C9D" w14:textId="6CF5419C" w:rsidR="00562617" w:rsidRPr="00422DBE" w:rsidRDefault="00562617" w:rsidP="00BC3BC2">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Vlak voor uitserveren de spruitjes en </w:t>
            </w:r>
            <w:proofErr w:type="spellStart"/>
            <w:r w:rsidRPr="00422DBE">
              <w:rPr>
                <w:rFonts w:asciiTheme="minorHAnsi" w:hAnsiTheme="minorHAnsi" w:cstheme="minorHAnsi"/>
                <w:sz w:val="24"/>
                <w:szCs w:val="24"/>
                <w:lang w:val="nl-NL"/>
              </w:rPr>
              <w:t>haricot</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verts</w:t>
            </w:r>
            <w:proofErr w:type="spellEnd"/>
            <w:r w:rsidRPr="00422DBE">
              <w:rPr>
                <w:rFonts w:asciiTheme="minorHAnsi" w:hAnsiTheme="minorHAnsi" w:cstheme="minorHAnsi"/>
                <w:sz w:val="24"/>
                <w:szCs w:val="24"/>
                <w:lang w:val="nl-NL"/>
              </w:rPr>
              <w:t xml:space="preserve"> met een klontje roomboter in de pan opwarmen en glaceren.</w:t>
            </w:r>
          </w:p>
        </w:tc>
      </w:tr>
      <w:tr w:rsidR="00562617" w:rsidRPr="00422DBE" w14:paraId="0D9E793C" w14:textId="77777777" w:rsidTr="00201148">
        <w:trPr>
          <w:trHeight w:val="1867"/>
        </w:trPr>
        <w:tc>
          <w:tcPr>
            <w:tcW w:w="3369" w:type="dxa"/>
            <w:tcBorders>
              <w:top w:val="single" w:sz="4" w:space="0" w:color="auto"/>
              <w:bottom w:val="single" w:sz="4" w:space="0" w:color="auto"/>
            </w:tcBorders>
          </w:tcPr>
          <w:p w14:paraId="056B4B08" w14:textId="77777777" w:rsidR="00562617" w:rsidRPr="00422DBE" w:rsidRDefault="00562617" w:rsidP="00E366F3">
            <w:pPr>
              <w:rPr>
                <w:rFonts w:asciiTheme="minorHAnsi" w:hAnsiTheme="minorHAnsi" w:cstheme="minorHAnsi"/>
                <w:b/>
                <w:sz w:val="24"/>
                <w:szCs w:val="24"/>
                <w:lang w:val="nl-NL"/>
              </w:rPr>
            </w:pPr>
            <w:r w:rsidRPr="00422DBE">
              <w:rPr>
                <w:rFonts w:asciiTheme="minorHAnsi" w:hAnsiTheme="minorHAnsi" w:cstheme="minorHAnsi"/>
                <w:b/>
                <w:sz w:val="24"/>
                <w:szCs w:val="24"/>
                <w:lang w:val="nl-NL"/>
              </w:rPr>
              <w:lastRenderedPageBreak/>
              <w:t xml:space="preserve">Sukade </w:t>
            </w:r>
          </w:p>
          <w:p w14:paraId="494B427F" w14:textId="30F8A4D0" w:rsidR="00562617" w:rsidRPr="00422DBE" w:rsidRDefault="00562617" w:rsidP="00F0372E">
            <w:pPr>
              <w:rPr>
                <w:rFonts w:asciiTheme="minorHAnsi" w:hAnsiTheme="minorHAnsi" w:cstheme="minorHAnsi"/>
                <w:sz w:val="24"/>
                <w:szCs w:val="24"/>
              </w:rPr>
            </w:pPr>
            <w:r w:rsidRPr="00422DBE">
              <w:rPr>
                <w:rFonts w:asciiTheme="minorHAnsi" w:hAnsiTheme="minorHAnsi" w:cstheme="minorHAnsi"/>
                <w:sz w:val="24"/>
                <w:szCs w:val="24"/>
              </w:rPr>
              <w:t xml:space="preserve">1600 g </w:t>
            </w:r>
            <w:proofErr w:type="spellStart"/>
            <w:r w:rsidRPr="00422DBE">
              <w:rPr>
                <w:rFonts w:asciiTheme="minorHAnsi" w:hAnsiTheme="minorHAnsi" w:cstheme="minorHAnsi"/>
                <w:sz w:val="24"/>
                <w:szCs w:val="24"/>
              </w:rPr>
              <w:t>gesplitste</w:t>
            </w:r>
            <w:proofErr w:type="spellEnd"/>
            <w:r w:rsidRPr="00422DBE">
              <w:rPr>
                <w:rFonts w:asciiTheme="minorHAnsi" w:hAnsiTheme="minorHAnsi" w:cstheme="minorHAnsi"/>
                <w:sz w:val="24"/>
                <w:szCs w:val="24"/>
              </w:rPr>
              <w:t xml:space="preserve"> </w:t>
            </w:r>
            <w:proofErr w:type="spellStart"/>
            <w:r w:rsidRPr="00422DBE">
              <w:rPr>
                <w:rFonts w:asciiTheme="minorHAnsi" w:hAnsiTheme="minorHAnsi" w:cstheme="minorHAnsi"/>
                <w:sz w:val="24"/>
                <w:szCs w:val="24"/>
              </w:rPr>
              <w:t>sucade</w:t>
            </w:r>
            <w:proofErr w:type="spellEnd"/>
            <w:r w:rsidRPr="00422DBE">
              <w:rPr>
                <w:rFonts w:asciiTheme="minorHAnsi" w:hAnsiTheme="minorHAnsi" w:cstheme="minorHAnsi"/>
                <w:sz w:val="24"/>
                <w:szCs w:val="24"/>
              </w:rPr>
              <w:t xml:space="preserve"> (grain fed)</w:t>
            </w:r>
          </w:p>
        </w:tc>
        <w:tc>
          <w:tcPr>
            <w:tcW w:w="283" w:type="dxa"/>
          </w:tcPr>
          <w:p w14:paraId="26F09D9E" w14:textId="77777777" w:rsidR="00562617" w:rsidRPr="00422DBE" w:rsidRDefault="00562617" w:rsidP="00E366F3">
            <w:pPr>
              <w:ind w:right="37"/>
              <w:rPr>
                <w:rFonts w:asciiTheme="minorHAnsi" w:hAnsiTheme="minorHAnsi" w:cstheme="minorHAnsi"/>
                <w:sz w:val="24"/>
                <w:szCs w:val="24"/>
                <w:lang w:val="nl-NL"/>
              </w:rPr>
            </w:pPr>
          </w:p>
        </w:tc>
        <w:tc>
          <w:tcPr>
            <w:tcW w:w="6946" w:type="dxa"/>
            <w:tcBorders>
              <w:top w:val="single" w:sz="4" w:space="0" w:color="auto"/>
              <w:bottom w:val="single" w:sz="4" w:space="0" w:color="auto"/>
            </w:tcBorders>
          </w:tcPr>
          <w:p w14:paraId="778DA890" w14:textId="4DD78FF6" w:rsidR="00562617" w:rsidRPr="00422DBE" w:rsidRDefault="00562617" w:rsidP="00E366F3">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Leg het vlees 1 uur van tevoren uit de koeling, dep droog. Kruid. </w:t>
            </w:r>
          </w:p>
          <w:p w14:paraId="6742ED82" w14:textId="6F913910" w:rsidR="00562617" w:rsidRPr="00422DBE" w:rsidRDefault="00562617" w:rsidP="00F0372E">
            <w:pPr>
              <w:ind w:right="37"/>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Bak 15 minuten voor uitserveren in geklaarde boten. Ca 2-4 minuten per zijde. Laat rusten onder folie en controleer de </w:t>
            </w:r>
            <w:proofErr w:type="spellStart"/>
            <w:r w:rsidRPr="00422DBE">
              <w:rPr>
                <w:rFonts w:asciiTheme="minorHAnsi" w:hAnsiTheme="minorHAnsi" w:cstheme="minorHAnsi"/>
                <w:sz w:val="24"/>
                <w:szCs w:val="24"/>
                <w:lang w:val="nl-NL"/>
              </w:rPr>
              <w:t>garing</w:t>
            </w:r>
            <w:proofErr w:type="spellEnd"/>
            <w:r w:rsidRPr="00422DBE">
              <w:rPr>
                <w:rFonts w:asciiTheme="minorHAnsi" w:hAnsiTheme="minorHAnsi" w:cstheme="minorHAnsi"/>
                <w:sz w:val="24"/>
                <w:szCs w:val="24"/>
                <w:lang w:val="nl-NL"/>
              </w:rPr>
              <w:t xml:space="preserve">. </w:t>
            </w:r>
            <w:proofErr w:type="spellStart"/>
            <w:r w:rsidRPr="00422DBE">
              <w:rPr>
                <w:rFonts w:asciiTheme="minorHAnsi" w:hAnsiTheme="minorHAnsi" w:cstheme="minorHAnsi"/>
                <w:sz w:val="24"/>
                <w:szCs w:val="24"/>
                <w:lang w:val="nl-NL"/>
              </w:rPr>
              <w:t>Zonodig</w:t>
            </w:r>
            <w:proofErr w:type="spellEnd"/>
            <w:r w:rsidRPr="00422DBE">
              <w:rPr>
                <w:rFonts w:asciiTheme="minorHAnsi" w:hAnsiTheme="minorHAnsi" w:cstheme="minorHAnsi"/>
                <w:sz w:val="24"/>
                <w:szCs w:val="24"/>
                <w:lang w:val="nl-NL"/>
              </w:rPr>
              <w:t xml:space="preserve"> in de oven nagaren.</w:t>
            </w:r>
          </w:p>
        </w:tc>
      </w:tr>
      <w:tr w:rsidR="00562617" w:rsidRPr="001C1A1B" w14:paraId="73E87EAA" w14:textId="77777777" w:rsidTr="00201148">
        <w:trPr>
          <w:trHeight w:val="821"/>
        </w:trPr>
        <w:tc>
          <w:tcPr>
            <w:tcW w:w="3369" w:type="dxa"/>
            <w:tcBorders>
              <w:top w:val="single" w:sz="4" w:space="0" w:color="auto"/>
              <w:bottom w:val="single" w:sz="4" w:space="0" w:color="auto"/>
            </w:tcBorders>
          </w:tcPr>
          <w:p w14:paraId="05D1B24B" w14:textId="3D6A8C29" w:rsidR="00562617" w:rsidRPr="00422DBE" w:rsidRDefault="00562617" w:rsidP="00E366F3">
            <w:pPr>
              <w:rPr>
                <w:rFonts w:asciiTheme="minorHAnsi" w:hAnsiTheme="minorHAnsi" w:cstheme="minorHAnsi"/>
                <w:b/>
                <w:sz w:val="24"/>
                <w:szCs w:val="24"/>
                <w:lang w:val="nl-NL"/>
              </w:rPr>
            </w:pPr>
            <w:r w:rsidRPr="00422DBE">
              <w:rPr>
                <w:rFonts w:asciiTheme="minorHAnsi" w:hAnsiTheme="minorHAnsi" w:cstheme="minorHAnsi"/>
                <w:b/>
                <w:sz w:val="24"/>
                <w:szCs w:val="24"/>
                <w:lang w:val="nl-NL"/>
              </w:rPr>
              <w:t>Eindbereiding</w:t>
            </w:r>
          </w:p>
          <w:p w14:paraId="5E0EAF95" w14:textId="7F1C1B7E" w:rsidR="00562617" w:rsidRPr="00422DBE" w:rsidRDefault="00562617" w:rsidP="00201148">
            <w:pPr>
              <w:rPr>
                <w:rFonts w:asciiTheme="minorHAnsi" w:hAnsiTheme="minorHAnsi" w:cstheme="minorHAnsi"/>
                <w:sz w:val="24"/>
                <w:szCs w:val="24"/>
                <w:lang w:val="nl-NL"/>
              </w:rPr>
            </w:pPr>
          </w:p>
        </w:tc>
        <w:tc>
          <w:tcPr>
            <w:tcW w:w="283" w:type="dxa"/>
          </w:tcPr>
          <w:p w14:paraId="39007676" w14:textId="77777777" w:rsidR="00562617" w:rsidRPr="00422DBE" w:rsidRDefault="00562617" w:rsidP="00605097">
            <w:pPr>
              <w:pStyle w:val="Standard"/>
              <w:spacing w:line="257" w:lineRule="atLeast"/>
              <w:rPr>
                <w:rFonts w:asciiTheme="minorHAnsi" w:hAnsiTheme="minorHAnsi" w:cstheme="minorHAnsi"/>
              </w:rPr>
            </w:pPr>
          </w:p>
        </w:tc>
        <w:tc>
          <w:tcPr>
            <w:tcW w:w="6946" w:type="dxa"/>
            <w:tcBorders>
              <w:top w:val="single" w:sz="4" w:space="0" w:color="auto"/>
              <w:bottom w:val="single" w:sz="4" w:space="0" w:color="auto"/>
            </w:tcBorders>
          </w:tcPr>
          <w:p w14:paraId="3EDC89CD" w14:textId="77DB7410" w:rsidR="00562617" w:rsidRPr="00422DBE" w:rsidRDefault="00562617" w:rsidP="00605097">
            <w:pPr>
              <w:pStyle w:val="Standard"/>
              <w:spacing w:line="257" w:lineRule="atLeast"/>
              <w:rPr>
                <w:rFonts w:asciiTheme="minorHAnsi" w:hAnsiTheme="minorHAnsi" w:cstheme="minorHAnsi"/>
              </w:rPr>
            </w:pPr>
            <w:r w:rsidRPr="00422DBE">
              <w:rPr>
                <w:rFonts w:asciiTheme="minorHAnsi" w:hAnsiTheme="minorHAnsi" w:cstheme="minorHAnsi"/>
              </w:rPr>
              <w:t>Glaceer de groente warm. Grill de boleet.</w:t>
            </w:r>
          </w:p>
          <w:p w14:paraId="7472D1D3" w14:textId="4CF9BD8B" w:rsidR="00562617" w:rsidRPr="00422DBE" w:rsidRDefault="00562617" w:rsidP="00201148">
            <w:pPr>
              <w:pStyle w:val="Standard"/>
              <w:spacing w:line="257" w:lineRule="atLeast"/>
              <w:rPr>
                <w:rFonts w:asciiTheme="minorHAnsi" w:hAnsiTheme="minorHAnsi" w:cstheme="minorHAnsi"/>
              </w:rPr>
            </w:pPr>
            <w:r w:rsidRPr="00422DBE">
              <w:rPr>
                <w:rFonts w:asciiTheme="minorHAnsi" w:hAnsiTheme="minorHAnsi" w:cstheme="minorHAnsi"/>
              </w:rPr>
              <w:t>Snij de sukade in dunne plakjes en zout na.</w:t>
            </w:r>
          </w:p>
        </w:tc>
      </w:tr>
      <w:tr w:rsidR="00201148" w:rsidRPr="00422DBE" w14:paraId="23FC2EF5" w14:textId="77777777" w:rsidTr="00201148">
        <w:trPr>
          <w:trHeight w:val="1155"/>
        </w:trPr>
        <w:tc>
          <w:tcPr>
            <w:tcW w:w="3369" w:type="dxa"/>
            <w:tcBorders>
              <w:top w:val="single" w:sz="4" w:space="0" w:color="auto"/>
              <w:bottom w:val="single" w:sz="4" w:space="0" w:color="auto"/>
            </w:tcBorders>
          </w:tcPr>
          <w:p w14:paraId="7DA5FF3E" w14:textId="77777777" w:rsidR="00201148" w:rsidRPr="00422DBE" w:rsidRDefault="00201148" w:rsidP="00201148">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1D0BCBDA" w14:textId="77777777" w:rsidR="00201148" w:rsidRDefault="00201148" w:rsidP="00E366F3">
            <w:pPr>
              <w:rPr>
                <w:rFonts w:asciiTheme="minorHAnsi" w:hAnsiTheme="minorHAnsi" w:cstheme="minorHAnsi"/>
                <w:b/>
                <w:sz w:val="24"/>
                <w:szCs w:val="24"/>
                <w:lang w:val="nl-NL"/>
              </w:rPr>
            </w:pPr>
          </w:p>
          <w:p w14:paraId="7405D96F" w14:textId="2CDFFA94" w:rsidR="00201148" w:rsidRPr="00201148" w:rsidRDefault="00201148" w:rsidP="00E366F3">
            <w:pPr>
              <w:rPr>
                <w:rFonts w:asciiTheme="minorHAnsi" w:hAnsiTheme="minorHAnsi" w:cstheme="minorHAnsi"/>
                <w:bCs/>
                <w:i/>
                <w:iCs/>
                <w:sz w:val="24"/>
                <w:szCs w:val="24"/>
                <w:lang w:val="nl-NL"/>
              </w:rPr>
            </w:pPr>
            <w:r>
              <w:rPr>
                <w:rFonts w:asciiTheme="minorHAnsi" w:hAnsiTheme="minorHAnsi" w:cstheme="minorHAnsi"/>
                <w:bCs/>
                <w:i/>
                <w:iCs/>
                <w:sz w:val="24"/>
                <w:szCs w:val="24"/>
                <w:lang w:val="nl-NL"/>
              </w:rPr>
              <w:t>warme borden</w:t>
            </w:r>
          </w:p>
        </w:tc>
        <w:tc>
          <w:tcPr>
            <w:tcW w:w="283" w:type="dxa"/>
          </w:tcPr>
          <w:p w14:paraId="1F735BE1" w14:textId="77777777" w:rsidR="00201148" w:rsidRPr="00422DBE" w:rsidRDefault="00201148" w:rsidP="00605097">
            <w:pPr>
              <w:pStyle w:val="Standard"/>
              <w:spacing w:line="257" w:lineRule="atLeast"/>
              <w:rPr>
                <w:rFonts w:asciiTheme="minorHAnsi" w:hAnsiTheme="minorHAnsi" w:cstheme="minorHAnsi"/>
              </w:rPr>
            </w:pPr>
          </w:p>
        </w:tc>
        <w:tc>
          <w:tcPr>
            <w:tcW w:w="6946" w:type="dxa"/>
            <w:tcBorders>
              <w:top w:val="single" w:sz="4" w:space="0" w:color="auto"/>
              <w:bottom w:val="single" w:sz="4" w:space="0" w:color="auto"/>
            </w:tcBorders>
          </w:tcPr>
          <w:p w14:paraId="375CE451" w14:textId="77777777" w:rsidR="00201148" w:rsidRPr="00422DBE" w:rsidRDefault="00201148" w:rsidP="00201148">
            <w:pPr>
              <w:pStyle w:val="Standard"/>
              <w:spacing w:line="257" w:lineRule="atLeast"/>
              <w:rPr>
                <w:rFonts w:asciiTheme="minorHAnsi" w:hAnsiTheme="minorHAnsi" w:cstheme="minorHAnsi"/>
              </w:rPr>
            </w:pPr>
            <w:r w:rsidRPr="00422DBE">
              <w:rPr>
                <w:rFonts w:asciiTheme="minorHAnsi" w:hAnsiTheme="minorHAnsi" w:cstheme="minorHAnsi"/>
              </w:rPr>
              <w:t xml:space="preserve">Leg wat plakjes sukade in het midden van een bord. Hier half tegen aan een stuk gegrilde boleet. Ernaast wat aardpeer en her en der verbindend wat toefjes mousseline. Werk af met de spruitjes, de </w:t>
            </w:r>
            <w:proofErr w:type="spellStart"/>
            <w:r w:rsidRPr="00422DBE">
              <w:rPr>
                <w:rFonts w:asciiTheme="minorHAnsi" w:hAnsiTheme="minorHAnsi" w:cstheme="minorHAnsi"/>
              </w:rPr>
              <w:t>haricot</w:t>
            </w:r>
            <w:proofErr w:type="spellEnd"/>
            <w:r w:rsidRPr="00422DBE">
              <w:rPr>
                <w:rFonts w:asciiTheme="minorHAnsi" w:hAnsiTheme="minorHAnsi" w:cstheme="minorHAnsi"/>
              </w:rPr>
              <w:t xml:space="preserve"> </w:t>
            </w:r>
            <w:proofErr w:type="spellStart"/>
            <w:r w:rsidRPr="00422DBE">
              <w:rPr>
                <w:rFonts w:asciiTheme="minorHAnsi" w:hAnsiTheme="minorHAnsi" w:cstheme="minorHAnsi"/>
              </w:rPr>
              <w:t>verts</w:t>
            </w:r>
            <w:proofErr w:type="spellEnd"/>
            <w:r w:rsidRPr="00422DBE">
              <w:rPr>
                <w:rFonts w:asciiTheme="minorHAnsi" w:hAnsiTheme="minorHAnsi" w:cstheme="minorHAnsi"/>
              </w:rPr>
              <w:t>.</w:t>
            </w:r>
          </w:p>
          <w:p w14:paraId="27989796" w14:textId="77777777" w:rsidR="00201148" w:rsidRPr="00422DBE" w:rsidRDefault="00201148" w:rsidP="00605097">
            <w:pPr>
              <w:pStyle w:val="Standard"/>
              <w:spacing w:line="257" w:lineRule="atLeast"/>
              <w:rPr>
                <w:rFonts w:asciiTheme="minorHAnsi" w:hAnsiTheme="minorHAnsi" w:cstheme="minorHAnsi"/>
              </w:rPr>
            </w:pPr>
          </w:p>
        </w:tc>
      </w:tr>
    </w:tbl>
    <w:p w14:paraId="5F435AAE" w14:textId="77777777" w:rsidR="00201148" w:rsidRDefault="00201148">
      <w:pPr>
        <w:rPr>
          <w:rFonts w:asciiTheme="minorHAnsi" w:hAnsiTheme="minorHAnsi" w:cstheme="minorHAnsi"/>
          <w:sz w:val="24"/>
          <w:szCs w:val="24"/>
          <w:lang w:val="nl-NL"/>
        </w:rPr>
      </w:pPr>
    </w:p>
    <w:p w14:paraId="6C44156A" w14:textId="77777777" w:rsidR="00201148" w:rsidRDefault="00201148">
      <w:pPr>
        <w:rPr>
          <w:rFonts w:asciiTheme="minorHAnsi" w:hAnsiTheme="minorHAnsi" w:cstheme="minorHAnsi"/>
          <w:sz w:val="24"/>
          <w:szCs w:val="24"/>
          <w:lang w:val="nl-NL"/>
        </w:rPr>
      </w:pPr>
    </w:p>
    <w:p w14:paraId="2E7B0B0A" w14:textId="77777777" w:rsidR="00201148" w:rsidRDefault="00201148">
      <w:pPr>
        <w:rPr>
          <w:rFonts w:asciiTheme="minorHAnsi" w:hAnsiTheme="minorHAnsi" w:cstheme="minorHAnsi"/>
          <w:sz w:val="24"/>
          <w:szCs w:val="24"/>
          <w:lang w:val="nl-NL"/>
        </w:rPr>
      </w:pPr>
    </w:p>
    <w:p w14:paraId="1A8B140A" w14:textId="77777777" w:rsidR="00201148" w:rsidRDefault="00201148">
      <w:pPr>
        <w:rPr>
          <w:rFonts w:asciiTheme="minorHAnsi" w:hAnsiTheme="minorHAnsi" w:cstheme="minorHAnsi"/>
          <w:sz w:val="24"/>
          <w:szCs w:val="24"/>
          <w:lang w:val="nl-NL"/>
        </w:rPr>
      </w:pPr>
    </w:p>
    <w:p w14:paraId="7B9720C8" w14:textId="77777777" w:rsidR="00201148" w:rsidRDefault="00201148">
      <w:pPr>
        <w:rPr>
          <w:rFonts w:asciiTheme="minorHAnsi" w:hAnsiTheme="minorHAnsi" w:cstheme="minorHAnsi"/>
          <w:sz w:val="24"/>
          <w:szCs w:val="24"/>
          <w:lang w:val="nl-NL"/>
        </w:rPr>
      </w:pPr>
    </w:p>
    <w:p w14:paraId="5494BC41" w14:textId="77777777" w:rsidR="00201148" w:rsidRDefault="00201148">
      <w:pPr>
        <w:rPr>
          <w:rFonts w:asciiTheme="minorHAnsi" w:hAnsiTheme="minorHAnsi" w:cstheme="minorHAnsi"/>
          <w:sz w:val="24"/>
          <w:szCs w:val="24"/>
          <w:lang w:val="nl-NL"/>
        </w:rPr>
      </w:pPr>
    </w:p>
    <w:p w14:paraId="4A7891FB" w14:textId="77777777" w:rsidR="00201148" w:rsidRDefault="00201148">
      <w:pPr>
        <w:rPr>
          <w:rFonts w:asciiTheme="minorHAnsi" w:hAnsiTheme="minorHAnsi" w:cstheme="minorHAnsi"/>
          <w:sz w:val="24"/>
          <w:szCs w:val="24"/>
          <w:lang w:val="nl-NL"/>
        </w:rPr>
      </w:pPr>
    </w:p>
    <w:p w14:paraId="26DA73CC" w14:textId="77777777" w:rsidR="00201148" w:rsidRDefault="00201148">
      <w:pPr>
        <w:rPr>
          <w:rFonts w:asciiTheme="minorHAnsi" w:hAnsiTheme="minorHAnsi" w:cstheme="minorHAnsi"/>
          <w:sz w:val="24"/>
          <w:szCs w:val="24"/>
          <w:lang w:val="nl-NL"/>
        </w:rPr>
      </w:pPr>
    </w:p>
    <w:p w14:paraId="014FE570" w14:textId="77777777" w:rsidR="00201148" w:rsidRDefault="00201148">
      <w:pPr>
        <w:rPr>
          <w:rFonts w:asciiTheme="minorHAnsi" w:hAnsiTheme="minorHAnsi" w:cstheme="minorHAnsi"/>
          <w:sz w:val="24"/>
          <w:szCs w:val="24"/>
          <w:lang w:val="nl-NL"/>
        </w:rPr>
      </w:pPr>
    </w:p>
    <w:p w14:paraId="31735329" w14:textId="77777777" w:rsidR="00201148" w:rsidRDefault="00201148">
      <w:pPr>
        <w:rPr>
          <w:rFonts w:asciiTheme="minorHAnsi" w:hAnsiTheme="minorHAnsi" w:cstheme="minorHAnsi"/>
          <w:sz w:val="24"/>
          <w:szCs w:val="24"/>
          <w:lang w:val="nl-NL"/>
        </w:rPr>
      </w:pPr>
    </w:p>
    <w:p w14:paraId="25184BAE" w14:textId="77777777" w:rsidR="00201148" w:rsidRDefault="00201148">
      <w:pPr>
        <w:rPr>
          <w:rFonts w:asciiTheme="minorHAnsi" w:hAnsiTheme="minorHAnsi" w:cstheme="minorHAnsi"/>
          <w:sz w:val="24"/>
          <w:szCs w:val="24"/>
          <w:lang w:val="nl-NL"/>
        </w:rPr>
      </w:pPr>
    </w:p>
    <w:p w14:paraId="42E14B42" w14:textId="77777777" w:rsidR="00201148" w:rsidRDefault="00201148">
      <w:pPr>
        <w:rPr>
          <w:rFonts w:asciiTheme="minorHAnsi" w:hAnsiTheme="minorHAnsi" w:cstheme="minorHAnsi"/>
          <w:sz w:val="24"/>
          <w:szCs w:val="24"/>
          <w:lang w:val="nl-NL"/>
        </w:rPr>
      </w:pPr>
    </w:p>
    <w:p w14:paraId="1ED0EED3" w14:textId="77777777" w:rsidR="00201148" w:rsidRDefault="00201148">
      <w:pPr>
        <w:rPr>
          <w:rFonts w:asciiTheme="minorHAnsi" w:hAnsiTheme="minorHAnsi" w:cstheme="minorHAnsi"/>
          <w:sz w:val="24"/>
          <w:szCs w:val="24"/>
          <w:lang w:val="nl-NL"/>
        </w:rPr>
      </w:pPr>
    </w:p>
    <w:p w14:paraId="1C0D7FAD" w14:textId="77777777" w:rsidR="00201148" w:rsidRDefault="00201148" w:rsidP="00201148">
      <w:pPr>
        <w:rPr>
          <w:rFonts w:ascii="Calisto MT" w:hAnsi="Calisto MT" w:cstheme="minorHAnsi"/>
          <w:color w:val="FF0000"/>
          <w:sz w:val="56"/>
          <w:szCs w:val="56"/>
          <w:lang w:val="nl-NL"/>
        </w:rPr>
      </w:pPr>
    </w:p>
    <w:p w14:paraId="75F1AE25" w14:textId="77777777" w:rsidR="00201148" w:rsidRDefault="00201148" w:rsidP="00201148">
      <w:pPr>
        <w:rPr>
          <w:rFonts w:ascii="Calisto MT" w:hAnsi="Calisto MT" w:cstheme="minorHAnsi"/>
          <w:color w:val="FF0000"/>
          <w:sz w:val="56"/>
          <w:szCs w:val="56"/>
          <w:lang w:val="nl-NL"/>
        </w:rPr>
      </w:pPr>
    </w:p>
    <w:p w14:paraId="09154736" w14:textId="77777777" w:rsidR="00201148" w:rsidRDefault="00201148" w:rsidP="00201148">
      <w:pPr>
        <w:rPr>
          <w:rFonts w:ascii="Calisto MT" w:hAnsi="Calisto MT" w:cstheme="minorHAnsi"/>
          <w:color w:val="FF0000"/>
          <w:sz w:val="56"/>
          <w:szCs w:val="56"/>
          <w:lang w:val="nl-NL"/>
        </w:rPr>
      </w:pPr>
    </w:p>
    <w:p w14:paraId="5ADF65DC" w14:textId="77777777" w:rsidR="00201148" w:rsidRDefault="00201148" w:rsidP="00201148">
      <w:pPr>
        <w:rPr>
          <w:rFonts w:ascii="Calisto MT" w:hAnsi="Calisto MT" w:cstheme="minorHAnsi"/>
          <w:color w:val="FF0000"/>
          <w:sz w:val="56"/>
          <w:szCs w:val="56"/>
          <w:lang w:val="nl-NL"/>
        </w:rPr>
      </w:pPr>
    </w:p>
    <w:p w14:paraId="6B8F9035" w14:textId="77777777" w:rsidR="00201148" w:rsidRDefault="00201148" w:rsidP="00201148">
      <w:pPr>
        <w:rPr>
          <w:rFonts w:ascii="Calisto MT" w:hAnsi="Calisto MT" w:cstheme="minorHAnsi"/>
          <w:color w:val="FF0000"/>
          <w:sz w:val="56"/>
          <w:szCs w:val="56"/>
          <w:lang w:val="nl-NL"/>
        </w:rPr>
      </w:pPr>
    </w:p>
    <w:p w14:paraId="697D5164" w14:textId="77777777" w:rsidR="00201148" w:rsidRDefault="00201148" w:rsidP="00201148">
      <w:pPr>
        <w:rPr>
          <w:rFonts w:ascii="Calisto MT" w:hAnsi="Calisto MT" w:cstheme="minorHAnsi"/>
          <w:color w:val="FF0000"/>
          <w:sz w:val="56"/>
          <w:szCs w:val="56"/>
          <w:lang w:val="nl-NL"/>
        </w:rPr>
      </w:pPr>
    </w:p>
    <w:p w14:paraId="6083F37E" w14:textId="77777777" w:rsidR="00201148" w:rsidRDefault="00201148" w:rsidP="00201148">
      <w:pPr>
        <w:rPr>
          <w:rFonts w:ascii="Calisto MT" w:hAnsi="Calisto MT" w:cstheme="minorHAnsi"/>
          <w:color w:val="FF0000"/>
          <w:sz w:val="56"/>
          <w:szCs w:val="56"/>
          <w:lang w:val="nl-NL"/>
        </w:rPr>
      </w:pPr>
    </w:p>
    <w:p w14:paraId="2ECF2045" w14:textId="77777777" w:rsidR="00201148" w:rsidRDefault="00201148" w:rsidP="00201148">
      <w:pPr>
        <w:rPr>
          <w:rFonts w:ascii="Calisto MT" w:hAnsi="Calisto MT" w:cstheme="minorHAnsi"/>
          <w:color w:val="FF0000"/>
          <w:sz w:val="56"/>
          <w:szCs w:val="56"/>
          <w:lang w:val="nl-NL"/>
        </w:rPr>
      </w:pPr>
    </w:p>
    <w:p w14:paraId="6F861FBE" w14:textId="77777777" w:rsidR="00201148" w:rsidRDefault="00201148" w:rsidP="00201148">
      <w:pPr>
        <w:rPr>
          <w:rFonts w:ascii="Calisto MT" w:hAnsi="Calisto MT" w:cstheme="minorHAnsi"/>
          <w:color w:val="FF0000"/>
          <w:sz w:val="56"/>
          <w:szCs w:val="56"/>
          <w:lang w:val="nl-NL"/>
        </w:rPr>
      </w:pPr>
    </w:p>
    <w:p w14:paraId="5066D551" w14:textId="5B15D480" w:rsidR="00201148" w:rsidRDefault="00201148" w:rsidP="00201148">
      <w:pPr>
        <w:rPr>
          <w:rFonts w:asciiTheme="minorHAnsi" w:hAnsiTheme="minorHAnsi" w:cstheme="minorHAnsi"/>
          <w:color w:val="FF0000"/>
          <w:sz w:val="24"/>
          <w:szCs w:val="24"/>
          <w:lang w:val="nl-NL"/>
        </w:rPr>
      </w:pPr>
      <w:proofErr w:type="spellStart"/>
      <w:r>
        <w:rPr>
          <w:rFonts w:ascii="Calisto MT" w:hAnsi="Calisto MT" w:cstheme="minorHAnsi"/>
          <w:color w:val="FF0000"/>
          <w:sz w:val="56"/>
          <w:szCs w:val="56"/>
          <w:lang w:val="nl-NL"/>
        </w:rPr>
        <w:lastRenderedPageBreak/>
        <w:t>Chocoladeijs</w:t>
      </w:r>
      <w:proofErr w:type="spellEnd"/>
      <w:r w:rsidRPr="00422DBE">
        <w:rPr>
          <w:rFonts w:asciiTheme="minorHAnsi" w:hAnsiTheme="minorHAnsi" w:cstheme="minorHAnsi"/>
          <w:color w:val="FF0000"/>
          <w:sz w:val="24"/>
          <w:szCs w:val="24"/>
          <w:lang w:val="nl-NL"/>
        </w:rPr>
        <w:t xml:space="preserve"> </w:t>
      </w:r>
      <w:r>
        <w:rPr>
          <w:rFonts w:asciiTheme="minorHAnsi" w:hAnsiTheme="minorHAnsi" w:cstheme="minorHAnsi"/>
          <w:color w:val="FF0000"/>
          <w:sz w:val="24"/>
          <w:szCs w:val="24"/>
          <w:lang w:val="nl-NL"/>
        </w:rPr>
        <w:t xml:space="preserve">                    </w:t>
      </w:r>
      <w:r w:rsidRPr="00422DBE">
        <w:rPr>
          <w:rFonts w:asciiTheme="minorHAnsi" w:hAnsiTheme="minorHAnsi" w:cstheme="minorHAnsi"/>
          <w:color w:val="FF0000"/>
          <w:sz w:val="24"/>
          <w:szCs w:val="24"/>
          <w:lang w:val="nl-NL"/>
        </w:rPr>
        <w:t xml:space="preserve">   </w:t>
      </w:r>
      <w:r w:rsidRPr="00422DBE">
        <w:rPr>
          <w:rFonts w:asciiTheme="minorHAnsi" w:hAnsiTheme="minorHAnsi" w:cstheme="minorHAnsi"/>
          <w:b/>
          <w:bCs/>
          <w:noProof/>
          <w:sz w:val="24"/>
          <w:szCs w:val="24"/>
          <w:lang w:val="nl-NL"/>
        </w:rPr>
        <w:drawing>
          <wp:inline distT="0" distB="0" distL="0" distR="0" wp14:anchorId="77F38D15" wp14:editId="5578488A">
            <wp:extent cx="220980" cy="256674"/>
            <wp:effectExtent l="0" t="0" r="762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6BE35E85" wp14:editId="0CAE139F">
            <wp:extent cx="220980" cy="256674"/>
            <wp:effectExtent l="0" t="0" r="762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r w:rsidRPr="00422DBE">
        <w:rPr>
          <w:rFonts w:asciiTheme="minorHAnsi" w:hAnsiTheme="minorHAnsi" w:cstheme="minorHAnsi"/>
          <w:b/>
          <w:bCs/>
          <w:noProof/>
          <w:sz w:val="24"/>
          <w:szCs w:val="24"/>
          <w:lang w:val="nl-NL"/>
        </w:rPr>
        <w:drawing>
          <wp:inline distT="0" distB="0" distL="0" distR="0" wp14:anchorId="0D33859E" wp14:editId="0C99C37C">
            <wp:extent cx="220980" cy="256674"/>
            <wp:effectExtent l="0" t="0" r="762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fs-hat-23436_640.png"/>
                    <pic:cNvPicPr/>
                  </pic:nvPicPr>
                  <pic:blipFill>
                    <a:blip r:embed="rId9">
                      <a:extLst>
                        <a:ext uri="{837473B0-CC2E-450A-ABE3-18F120FF3D39}">
                          <a1611:picAttrSrcUrl xmlns:a1611="http://schemas.microsoft.com/office/drawing/2016/11/main" r:id="rId10"/>
                        </a:ext>
                      </a:extLst>
                    </a:blip>
                    <a:stretch>
                      <a:fillRect/>
                    </a:stretch>
                  </pic:blipFill>
                  <pic:spPr>
                    <a:xfrm>
                      <a:off x="0" y="0"/>
                      <a:ext cx="225095" cy="261454"/>
                    </a:xfrm>
                    <a:prstGeom prst="rect">
                      <a:avLst/>
                    </a:prstGeom>
                  </pic:spPr>
                </pic:pic>
              </a:graphicData>
            </a:graphic>
          </wp:inline>
        </w:drawing>
      </w:r>
    </w:p>
    <w:p w14:paraId="141254E7" w14:textId="77777777" w:rsidR="00201148" w:rsidRPr="00FD60AB" w:rsidRDefault="00201148" w:rsidP="00201148">
      <w:pPr>
        <w:rPr>
          <w:rFonts w:asciiTheme="minorHAnsi" w:hAnsiTheme="minorHAnsi" w:cstheme="minorHAnsi"/>
          <w:color w:val="FF0000"/>
          <w:sz w:val="16"/>
          <w:szCs w:val="16"/>
          <w:lang w:val="nl-NL"/>
        </w:rPr>
      </w:pPr>
    </w:p>
    <w:p w14:paraId="78330FEE" w14:textId="7CF001CB"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i/>
          <w:iCs/>
          <w:sz w:val="24"/>
          <w:szCs w:val="24"/>
          <w:lang w:val="nl-NL"/>
        </w:rPr>
        <w:t xml:space="preserve">   </w:t>
      </w:r>
      <w:r w:rsidRPr="00422DBE">
        <w:rPr>
          <w:rFonts w:asciiTheme="minorHAnsi" w:hAnsiTheme="minorHAnsi" w:cstheme="minorHAnsi"/>
          <w:i/>
          <w:iCs/>
          <w:sz w:val="24"/>
          <w:szCs w:val="24"/>
          <w:lang w:val="nl-NL"/>
        </w:rPr>
        <w:tab/>
      </w:r>
      <w:r>
        <w:rPr>
          <w:rFonts w:asciiTheme="minorHAnsi" w:hAnsiTheme="minorHAnsi" w:cstheme="minorHAnsi"/>
          <w:i/>
          <w:iCs/>
          <w:sz w:val="24"/>
          <w:szCs w:val="24"/>
          <w:lang w:val="nl-NL"/>
        </w:rPr>
        <w:t xml:space="preserve">                   </w:t>
      </w:r>
      <w:r w:rsidRPr="00F34CA0">
        <w:rPr>
          <w:rFonts w:ascii="Calisto MT" w:hAnsi="Calisto MT" w:cstheme="minorHAnsi"/>
          <w:i/>
          <w:iCs/>
          <w:sz w:val="48"/>
          <w:szCs w:val="48"/>
          <w:lang w:val="nl-NL"/>
        </w:rPr>
        <w:t xml:space="preserve">met </w:t>
      </w:r>
      <w:proofErr w:type="spellStart"/>
      <w:r>
        <w:rPr>
          <w:rFonts w:ascii="Calisto MT" w:hAnsi="Calisto MT" w:cstheme="minorHAnsi"/>
          <w:i/>
          <w:iCs/>
          <w:sz w:val="48"/>
          <w:szCs w:val="48"/>
          <w:lang w:val="nl-NL"/>
        </w:rPr>
        <w:t>amarena</w:t>
      </w:r>
      <w:proofErr w:type="spellEnd"/>
      <w:r>
        <w:rPr>
          <w:rFonts w:ascii="Calisto MT" w:hAnsi="Calisto MT" w:cstheme="minorHAnsi"/>
          <w:i/>
          <w:iCs/>
          <w:sz w:val="48"/>
          <w:szCs w:val="48"/>
          <w:lang w:val="nl-NL"/>
        </w:rPr>
        <w:t xml:space="preserve"> kersen, crème </w:t>
      </w:r>
      <w:proofErr w:type="spellStart"/>
      <w:r>
        <w:rPr>
          <w:rFonts w:ascii="Calisto MT" w:hAnsi="Calisto MT" w:cstheme="minorHAnsi"/>
          <w:i/>
          <w:iCs/>
          <w:sz w:val="48"/>
          <w:szCs w:val="48"/>
          <w:lang w:val="nl-NL"/>
        </w:rPr>
        <w:t>brulee</w:t>
      </w:r>
      <w:proofErr w:type="spellEnd"/>
      <w:r>
        <w:rPr>
          <w:rFonts w:ascii="Calisto MT" w:hAnsi="Calisto MT" w:cstheme="minorHAnsi"/>
          <w:i/>
          <w:iCs/>
          <w:sz w:val="48"/>
          <w:szCs w:val="48"/>
          <w:lang w:val="nl-NL"/>
        </w:rPr>
        <w:t>, financiers</w:t>
      </w:r>
      <w:r>
        <w:rPr>
          <w:rFonts w:ascii="Calisto MT" w:hAnsi="Calisto MT" w:cstheme="minorHAnsi"/>
          <w:i/>
          <w:iCs/>
          <w:sz w:val="48"/>
          <w:szCs w:val="48"/>
          <w:lang w:val="nl-NL"/>
        </w:rPr>
        <w:br/>
      </w:r>
    </w:p>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2"/>
      </w:tblGrid>
      <w:tr w:rsidR="00201148" w:rsidRPr="001C1A1B" w14:paraId="75377729" w14:textId="77777777" w:rsidTr="00E373F8">
        <w:tc>
          <w:tcPr>
            <w:tcW w:w="10522" w:type="dxa"/>
          </w:tcPr>
          <w:p w14:paraId="59F70995" w14:textId="070A3A69" w:rsidR="00201148" w:rsidRPr="00201148" w:rsidRDefault="00201148" w:rsidP="00E373F8">
            <w:pPr>
              <w:pStyle w:val="Standard"/>
              <w:rPr>
                <w:rFonts w:asciiTheme="minorHAnsi" w:hAnsiTheme="minorHAnsi" w:cstheme="minorHAnsi"/>
                <w:lang w:eastAsia="en-US"/>
              </w:rPr>
            </w:pPr>
            <w:r w:rsidRPr="00422DBE">
              <w:rPr>
                <w:rFonts w:asciiTheme="minorHAnsi" w:hAnsiTheme="minorHAnsi" w:cstheme="minorHAnsi"/>
                <w:i/>
                <w:iCs/>
                <w:noProof/>
              </w:rPr>
              <w:t>Uitserveren om: 2</w:t>
            </w:r>
            <w:r>
              <w:rPr>
                <w:rFonts w:asciiTheme="minorHAnsi" w:hAnsiTheme="minorHAnsi" w:cstheme="minorHAnsi"/>
                <w:i/>
                <w:iCs/>
                <w:noProof/>
              </w:rPr>
              <w:t>2.30</w:t>
            </w:r>
            <w:r w:rsidRPr="00422DBE">
              <w:rPr>
                <w:rFonts w:asciiTheme="minorHAnsi" w:hAnsiTheme="minorHAnsi" w:cstheme="minorHAnsi"/>
                <w:i/>
                <w:iCs/>
                <w:noProof/>
              </w:rPr>
              <w:t xml:space="preserve"> uur  -  Uitvoering: </w:t>
            </w:r>
            <w:r>
              <w:rPr>
                <w:rFonts w:asciiTheme="minorHAnsi" w:hAnsiTheme="minorHAnsi" w:cstheme="minorHAnsi"/>
                <w:i/>
                <w:iCs/>
                <w:noProof/>
              </w:rPr>
              <w:t>3</w:t>
            </w:r>
            <w:r w:rsidRPr="00422DBE">
              <w:rPr>
                <w:rFonts w:asciiTheme="minorHAnsi" w:hAnsiTheme="minorHAnsi" w:cstheme="minorHAnsi"/>
                <w:i/>
                <w:iCs/>
                <w:noProof/>
              </w:rPr>
              <w:t xml:space="preserve"> personen - Apparatuur: </w:t>
            </w:r>
            <w:r w:rsidRPr="00201148">
              <w:rPr>
                <w:rFonts w:asciiTheme="minorHAnsi" w:hAnsiTheme="minorHAnsi" w:cstheme="minorHAnsi"/>
                <w:i/>
                <w:iCs/>
                <w:noProof/>
              </w:rPr>
              <w:t xml:space="preserve">IJsmachine, oven 150°C , oven 135°C, oven 175°C, Rationel oven 82°C </w:t>
            </w:r>
          </w:p>
        </w:tc>
      </w:tr>
    </w:tbl>
    <w:p w14:paraId="557175F0" w14:textId="77777777" w:rsidR="0087616A" w:rsidRPr="00422DBE" w:rsidRDefault="0087616A" w:rsidP="0087616A">
      <w:pPr>
        <w:rPr>
          <w:rFonts w:asciiTheme="minorHAnsi" w:hAnsiTheme="minorHAnsi" w:cstheme="minorHAnsi"/>
          <w:sz w:val="24"/>
          <w:szCs w:val="24"/>
          <w:lang w:val="nl-NL"/>
        </w:rPr>
      </w:pPr>
    </w:p>
    <w:tbl>
      <w:tblPr>
        <w:tblStyle w:val="Tabelraster"/>
        <w:tblW w:w="10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3"/>
        <w:gridCol w:w="6776"/>
      </w:tblGrid>
      <w:tr w:rsidR="00201148" w:rsidRPr="001C1A1B" w14:paraId="1A6E5BDC" w14:textId="77777777" w:rsidTr="00C77BEC">
        <w:tc>
          <w:tcPr>
            <w:tcW w:w="3369" w:type="dxa"/>
            <w:tcBorders>
              <w:bottom w:val="single" w:sz="4" w:space="0" w:color="auto"/>
            </w:tcBorders>
          </w:tcPr>
          <w:p w14:paraId="7CC66907" w14:textId="068372A7" w:rsidR="00201148" w:rsidRPr="00201148" w:rsidRDefault="00201148" w:rsidP="0087616A">
            <w:pPr>
              <w:rPr>
                <w:rFonts w:asciiTheme="minorHAnsi" w:hAnsiTheme="minorHAnsi" w:cstheme="minorHAnsi"/>
                <w:i/>
                <w:iCs/>
                <w:smallCaps/>
                <w:sz w:val="24"/>
                <w:szCs w:val="24"/>
                <w:lang w:val="nl-NL" w:eastAsia="nl-NL"/>
              </w:rPr>
            </w:pPr>
            <w:r w:rsidRPr="007928E1">
              <w:rPr>
                <w:rFonts w:asciiTheme="minorHAnsi" w:hAnsiTheme="minorHAnsi" w:cstheme="minorHAnsi"/>
                <w:b/>
                <w:bCs/>
                <w:noProof/>
                <w:sz w:val="24"/>
                <w:szCs w:val="24"/>
                <w:lang w:val="nl-NL"/>
              </w:rPr>
              <w:t>Ingrediënten voor 16 porties</w:t>
            </w:r>
          </w:p>
          <w:p w14:paraId="62B82083" w14:textId="77777777" w:rsidR="00201148" w:rsidRPr="00422DBE" w:rsidRDefault="00201148" w:rsidP="0087616A">
            <w:pPr>
              <w:rPr>
                <w:rFonts w:asciiTheme="minorHAnsi" w:hAnsiTheme="minorHAnsi" w:cstheme="minorHAnsi"/>
                <w:b/>
                <w:sz w:val="24"/>
                <w:szCs w:val="24"/>
                <w:lang w:val="nl-NL"/>
              </w:rPr>
            </w:pPr>
          </w:p>
        </w:tc>
        <w:tc>
          <w:tcPr>
            <w:tcW w:w="283" w:type="dxa"/>
          </w:tcPr>
          <w:p w14:paraId="1B0798AC" w14:textId="77777777" w:rsidR="00201148" w:rsidRPr="00422DBE" w:rsidRDefault="00201148" w:rsidP="00906302">
            <w:pPr>
              <w:rPr>
                <w:rFonts w:asciiTheme="minorHAnsi" w:hAnsiTheme="minorHAnsi" w:cstheme="minorHAnsi"/>
                <w:smallCaps/>
                <w:sz w:val="24"/>
                <w:szCs w:val="24"/>
                <w:lang w:val="nl-NL" w:eastAsia="nl-NL"/>
              </w:rPr>
            </w:pPr>
          </w:p>
        </w:tc>
        <w:tc>
          <w:tcPr>
            <w:tcW w:w="6776" w:type="dxa"/>
            <w:tcBorders>
              <w:bottom w:val="single" w:sz="4" w:space="0" w:color="auto"/>
            </w:tcBorders>
          </w:tcPr>
          <w:p w14:paraId="71414BA0" w14:textId="31803F89" w:rsidR="00201148" w:rsidRPr="00422DBE" w:rsidRDefault="00201148" w:rsidP="00906302">
            <w:pPr>
              <w:rPr>
                <w:rFonts w:asciiTheme="minorHAnsi" w:hAnsiTheme="minorHAnsi" w:cstheme="minorHAnsi"/>
                <w:smallCaps/>
                <w:sz w:val="24"/>
                <w:szCs w:val="24"/>
                <w:lang w:val="nl-NL" w:eastAsia="nl-NL"/>
              </w:rPr>
            </w:pPr>
            <w:r w:rsidRPr="00422DBE">
              <w:rPr>
                <w:rFonts w:asciiTheme="minorHAnsi" w:hAnsiTheme="minorHAnsi" w:cstheme="minorHAnsi"/>
                <w:smallCaps/>
                <w:sz w:val="24"/>
                <w:szCs w:val="24"/>
                <w:lang w:val="nl-NL" w:eastAsia="nl-NL"/>
              </w:rPr>
              <w:t>bereiding</w:t>
            </w:r>
            <w:r>
              <w:rPr>
                <w:rFonts w:asciiTheme="minorHAnsi" w:hAnsiTheme="minorHAnsi" w:cstheme="minorHAnsi"/>
                <w:smallCaps/>
                <w:sz w:val="24"/>
                <w:szCs w:val="24"/>
                <w:lang w:val="nl-NL" w:eastAsia="nl-NL"/>
              </w:rPr>
              <w:t>swijze</w:t>
            </w:r>
            <w:r w:rsidRPr="00422DBE">
              <w:rPr>
                <w:rFonts w:asciiTheme="minorHAnsi" w:hAnsiTheme="minorHAnsi" w:cstheme="minorHAnsi"/>
                <w:smallCaps/>
                <w:sz w:val="24"/>
                <w:szCs w:val="24"/>
                <w:lang w:val="nl-NL" w:eastAsia="nl-NL"/>
              </w:rPr>
              <w:t xml:space="preserve">: Het dessert bestaat uit drie onderdelen. Het hoofddessert wordt geserveerd in een glas met daarop een schoteltje met een financier voor bij de koffie. onder het schoteltje zit een crème </w:t>
            </w:r>
            <w:proofErr w:type="spellStart"/>
            <w:r w:rsidRPr="00422DBE">
              <w:rPr>
                <w:rFonts w:asciiTheme="minorHAnsi" w:hAnsiTheme="minorHAnsi" w:cstheme="minorHAnsi"/>
                <w:smallCaps/>
                <w:sz w:val="24"/>
                <w:szCs w:val="24"/>
                <w:lang w:val="nl-NL" w:eastAsia="nl-NL"/>
              </w:rPr>
              <w:t>brulee</w:t>
            </w:r>
            <w:proofErr w:type="spellEnd"/>
            <w:r w:rsidRPr="00422DBE">
              <w:rPr>
                <w:rFonts w:asciiTheme="minorHAnsi" w:hAnsiTheme="minorHAnsi" w:cstheme="minorHAnsi"/>
                <w:smallCaps/>
                <w:sz w:val="24"/>
                <w:szCs w:val="24"/>
                <w:lang w:val="nl-NL" w:eastAsia="nl-NL"/>
              </w:rPr>
              <w:t xml:space="preserve"> verstopt als finale afsluiter.</w:t>
            </w:r>
          </w:p>
          <w:p w14:paraId="4CC41BE1" w14:textId="5386B101" w:rsidR="00201148" w:rsidRPr="00422DBE" w:rsidRDefault="00201148" w:rsidP="00906302">
            <w:pPr>
              <w:rPr>
                <w:rFonts w:asciiTheme="minorHAnsi" w:hAnsiTheme="minorHAnsi" w:cstheme="minorHAnsi"/>
                <w:b/>
                <w:sz w:val="24"/>
                <w:szCs w:val="24"/>
                <w:lang w:val="nl-NL"/>
              </w:rPr>
            </w:pPr>
          </w:p>
        </w:tc>
      </w:tr>
      <w:tr w:rsidR="00201148" w:rsidRPr="001C1A1B" w14:paraId="30653992" w14:textId="77777777" w:rsidTr="00C77BEC">
        <w:tc>
          <w:tcPr>
            <w:tcW w:w="3369" w:type="dxa"/>
            <w:tcBorders>
              <w:top w:val="single" w:sz="4" w:space="0" w:color="auto"/>
              <w:bottom w:val="single" w:sz="4" w:space="0" w:color="auto"/>
            </w:tcBorders>
          </w:tcPr>
          <w:p w14:paraId="024FC428" w14:textId="77777777" w:rsidR="00201148" w:rsidRPr="00422DBE" w:rsidRDefault="00201148" w:rsidP="0009728D">
            <w:pPr>
              <w:rPr>
                <w:rFonts w:asciiTheme="minorHAnsi" w:hAnsiTheme="minorHAnsi" w:cstheme="minorHAnsi"/>
                <w:b/>
                <w:sz w:val="24"/>
                <w:szCs w:val="24"/>
                <w:lang w:val="nl-NL"/>
              </w:rPr>
            </w:pPr>
            <w:r w:rsidRPr="00422DBE">
              <w:rPr>
                <w:rFonts w:asciiTheme="minorHAnsi" w:hAnsiTheme="minorHAnsi" w:cstheme="minorHAnsi"/>
                <w:b/>
                <w:sz w:val="24"/>
                <w:szCs w:val="24"/>
                <w:lang w:val="nl-NL"/>
              </w:rPr>
              <w:t>Financiers</w:t>
            </w:r>
          </w:p>
          <w:p w14:paraId="35C616D5" w14:textId="5EE2248E"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125 gr boter</w:t>
            </w:r>
          </w:p>
          <w:p w14:paraId="00D4C797" w14:textId="28C7DC33"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125 amandelpoeder</w:t>
            </w:r>
          </w:p>
          <w:p w14:paraId="7DF98B3F" w14:textId="0DB21B7C"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160 gr poedersuiker</w:t>
            </w:r>
          </w:p>
          <w:p w14:paraId="695FF436" w14:textId="1C64E2E0"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125 gr bloem</w:t>
            </w:r>
          </w:p>
          <w:p w14:paraId="21289875" w14:textId="7AD5B330"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100 gr eiwit</w:t>
            </w:r>
          </w:p>
          <w:p w14:paraId="2D6D7601" w14:textId="77777777"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2 el abrikozenjam</w:t>
            </w:r>
          </w:p>
          <w:p w14:paraId="6DB5EEC0" w14:textId="77777777" w:rsidR="00201148" w:rsidRPr="00422DBE"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1 el rum</w:t>
            </w:r>
          </w:p>
          <w:p w14:paraId="580EFB85" w14:textId="77777777" w:rsidR="00201148" w:rsidRDefault="00201148" w:rsidP="003F6C51">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10 </w:t>
            </w:r>
            <w:proofErr w:type="spellStart"/>
            <w:r w:rsidRPr="00422DBE">
              <w:rPr>
                <w:rFonts w:asciiTheme="minorHAnsi" w:hAnsiTheme="minorHAnsi" w:cstheme="minorHAnsi"/>
                <w:sz w:val="24"/>
                <w:szCs w:val="24"/>
                <w:lang w:val="nl-NL"/>
              </w:rPr>
              <w:t>amarena</w:t>
            </w:r>
            <w:proofErr w:type="spellEnd"/>
            <w:r w:rsidRPr="00422DBE">
              <w:rPr>
                <w:rFonts w:asciiTheme="minorHAnsi" w:hAnsiTheme="minorHAnsi" w:cstheme="minorHAnsi"/>
                <w:sz w:val="24"/>
                <w:szCs w:val="24"/>
                <w:lang w:val="nl-NL"/>
              </w:rPr>
              <w:t xml:space="preserve"> kersen (zie onder)</w:t>
            </w:r>
          </w:p>
          <w:p w14:paraId="451BFD77" w14:textId="6A9B04AB" w:rsidR="00C77BEC" w:rsidRPr="00422DBE" w:rsidRDefault="00C77BEC" w:rsidP="003F6C51">
            <w:pPr>
              <w:rPr>
                <w:rFonts w:asciiTheme="minorHAnsi" w:hAnsiTheme="minorHAnsi" w:cstheme="minorHAnsi"/>
                <w:sz w:val="24"/>
                <w:szCs w:val="24"/>
                <w:lang w:val="nl-NL"/>
              </w:rPr>
            </w:pPr>
          </w:p>
        </w:tc>
        <w:tc>
          <w:tcPr>
            <w:tcW w:w="283" w:type="dxa"/>
          </w:tcPr>
          <w:p w14:paraId="6EDC360C" w14:textId="77777777" w:rsidR="00201148" w:rsidRPr="00422DBE" w:rsidRDefault="00201148" w:rsidP="00362376">
            <w:pPr>
              <w:rPr>
                <w:rFonts w:asciiTheme="minorHAnsi" w:hAnsiTheme="minorHAnsi" w:cstheme="minorHAnsi"/>
                <w:color w:val="000000"/>
                <w:sz w:val="24"/>
                <w:szCs w:val="24"/>
                <w:lang w:val="nl-NL" w:eastAsia="nl-NL"/>
              </w:rPr>
            </w:pPr>
          </w:p>
        </w:tc>
        <w:tc>
          <w:tcPr>
            <w:tcW w:w="6776" w:type="dxa"/>
            <w:tcBorders>
              <w:top w:val="single" w:sz="4" w:space="0" w:color="auto"/>
              <w:bottom w:val="single" w:sz="4" w:space="0" w:color="auto"/>
            </w:tcBorders>
          </w:tcPr>
          <w:p w14:paraId="3D850A9F" w14:textId="0D78D050" w:rsidR="00201148" w:rsidRPr="00422DBE" w:rsidRDefault="00201148" w:rsidP="00362376">
            <w:pPr>
              <w:rPr>
                <w:rFonts w:asciiTheme="minorHAnsi" w:hAnsiTheme="minorHAnsi" w:cstheme="minorHAnsi"/>
                <w:color w:val="000000"/>
                <w:sz w:val="24"/>
                <w:szCs w:val="24"/>
                <w:lang w:val="nl-NL" w:eastAsia="nl-NL"/>
              </w:rPr>
            </w:pPr>
            <w:r w:rsidRPr="00422DBE">
              <w:rPr>
                <w:rFonts w:asciiTheme="minorHAnsi" w:hAnsiTheme="minorHAnsi" w:cstheme="minorHAnsi"/>
                <w:color w:val="000000"/>
                <w:sz w:val="24"/>
                <w:szCs w:val="24"/>
                <w:lang w:val="nl-NL" w:eastAsia="nl-NL"/>
              </w:rPr>
              <w:t>Smelt de boter.</w:t>
            </w:r>
          </w:p>
          <w:p w14:paraId="442D8CEC" w14:textId="1893CC96" w:rsidR="00201148" w:rsidRPr="00422DBE" w:rsidRDefault="00201148" w:rsidP="00362376">
            <w:pPr>
              <w:rPr>
                <w:rFonts w:asciiTheme="minorHAnsi" w:hAnsiTheme="minorHAnsi" w:cstheme="minorHAnsi"/>
                <w:color w:val="000000"/>
                <w:sz w:val="24"/>
                <w:szCs w:val="24"/>
                <w:lang w:val="nl-NL" w:eastAsia="nl-NL"/>
              </w:rPr>
            </w:pPr>
            <w:r w:rsidRPr="00422DBE">
              <w:rPr>
                <w:rFonts w:asciiTheme="minorHAnsi" w:hAnsiTheme="minorHAnsi" w:cstheme="minorHAnsi"/>
                <w:color w:val="000000"/>
                <w:sz w:val="24"/>
                <w:szCs w:val="24"/>
                <w:lang w:val="nl-NL" w:eastAsia="nl-NL"/>
              </w:rPr>
              <w:t xml:space="preserve">Meng het amandelpoeder, bloem en de suiker goed door. Roer de eiwitten los met de abrikozenjam en meng door het amandel-bloemmengsel. Voeg de lauwe boter en de rum toe en meng goed door. Vet de kleine bakvormen in en vul voor twee derde met het beslag. Steek een halve </w:t>
            </w:r>
            <w:proofErr w:type="spellStart"/>
            <w:r w:rsidRPr="00422DBE">
              <w:rPr>
                <w:rFonts w:asciiTheme="minorHAnsi" w:hAnsiTheme="minorHAnsi" w:cstheme="minorHAnsi"/>
                <w:color w:val="000000"/>
                <w:sz w:val="24"/>
                <w:szCs w:val="24"/>
                <w:lang w:val="nl-NL" w:eastAsia="nl-NL"/>
              </w:rPr>
              <w:t>amarena</w:t>
            </w:r>
            <w:proofErr w:type="spellEnd"/>
            <w:r w:rsidRPr="00422DBE">
              <w:rPr>
                <w:rFonts w:asciiTheme="minorHAnsi" w:hAnsiTheme="minorHAnsi" w:cstheme="minorHAnsi"/>
                <w:color w:val="000000"/>
                <w:sz w:val="24"/>
                <w:szCs w:val="24"/>
                <w:lang w:val="nl-NL" w:eastAsia="nl-NL"/>
              </w:rPr>
              <w:t xml:space="preserve"> kers in het deeg en bak in circa 15 minuten goudbruin.</w:t>
            </w:r>
          </w:p>
          <w:p w14:paraId="5DD7870F" w14:textId="232FAEB5" w:rsidR="00201148" w:rsidRPr="00422DBE" w:rsidRDefault="00201148" w:rsidP="0009728D">
            <w:pPr>
              <w:pStyle w:val="Standard"/>
              <w:rPr>
                <w:rFonts w:asciiTheme="minorHAnsi" w:hAnsiTheme="minorHAnsi" w:cstheme="minorHAnsi"/>
                <w:color w:val="000000"/>
              </w:rPr>
            </w:pPr>
          </w:p>
        </w:tc>
      </w:tr>
      <w:tr w:rsidR="00201148" w:rsidRPr="00422DBE" w14:paraId="6C005B2F" w14:textId="77777777" w:rsidTr="00C77BEC">
        <w:tc>
          <w:tcPr>
            <w:tcW w:w="3369" w:type="dxa"/>
            <w:tcBorders>
              <w:top w:val="single" w:sz="4" w:space="0" w:color="auto"/>
              <w:bottom w:val="single" w:sz="4" w:space="0" w:color="auto"/>
            </w:tcBorders>
          </w:tcPr>
          <w:p w14:paraId="6B3C8BDF" w14:textId="77777777" w:rsidR="00201148" w:rsidRPr="00422DBE" w:rsidRDefault="00201148" w:rsidP="00D307A8">
            <w:pPr>
              <w:rPr>
                <w:rFonts w:asciiTheme="minorHAnsi" w:hAnsiTheme="minorHAnsi" w:cstheme="minorHAnsi"/>
                <w:b/>
                <w:sz w:val="24"/>
                <w:szCs w:val="24"/>
                <w:lang w:val="nl-NL"/>
              </w:rPr>
            </w:pPr>
            <w:r w:rsidRPr="00422DBE">
              <w:rPr>
                <w:rFonts w:asciiTheme="minorHAnsi" w:hAnsiTheme="minorHAnsi" w:cstheme="minorHAnsi"/>
                <w:b/>
                <w:sz w:val="24"/>
                <w:szCs w:val="24"/>
                <w:lang w:val="nl-NL"/>
              </w:rPr>
              <w:t xml:space="preserve">Crème </w:t>
            </w:r>
            <w:proofErr w:type="spellStart"/>
            <w:r w:rsidRPr="00422DBE">
              <w:rPr>
                <w:rFonts w:asciiTheme="minorHAnsi" w:hAnsiTheme="minorHAnsi" w:cstheme="minorHAnsi"/>
                <w:b/>
                <w:sz w:val="24"/>
                <w:szCs w:val="24"/>
                <w:lang w:val="nl-NL"/>
              </w:rPr>
              <w:t>Brulee</w:t>
            </w:r>
            <w:proofErr w:type="spellEnd"/>
          </w:p>
          <w:p w14:paraId="0CCECF18" w14:textId="77777777" w:rsidR="00201148" w:rsidRPr="00422DBE" w:rsidRDefault="00201148" w:rsidP="00D307A8">
            <w:pPr>
              <w:rPr>
                <w:rFonts w:asciiTheme="minorHAnsi" w:hAnsiTheme="minorHAnsi" w:cstheme="minorHAnsi"/>
                <w:sz w:val="24"/>
                <w:szCs w:val="24"/>
                <w:lang w:val="nl-NL"/>
              </w:rPr>
            </w:pPr>
            <w:r w:rsidRPr="00422DBE">
              <w:rPr>
                <w:rFonts w:asciiTheme="minorHAnsi" w:hAnsiTheme="minorHAnsi" w:cstheme="minorHAnsi"/>
                <w:sz w:val="24"/>
                <w:szCs w:val="24"/>
                <w:lang w:val="nl-NL"/>
              </w:rPr>
              <w:t>200 ml room</w:t>
            </w:r>
          </w:p>
          <w:p w14:paraId="74EB808A" w14:textId="77777777" w:rsidR="00201148" w:rsidRPr="00422DBE" w:rsidRDefault="00201148" w:rsidP="00D307A8">
            <w:pPr>
              <w:rPr>
                <w:rFonts w:asciiTheme="minorHAnsi" w:hAnsiTheme="minorHAnsi" w:cstheme="minorHAnsi"/>
                <w:sz w:val="24"/>
                <w:szCs w:val="24"/>
                <w:lang w:val="nl-NL"/>
              </w:rPr>
            </w:pPr>
            <w:r w:rsidRPr="00422DBE">
              <w:rPr>
                <w:rFonts w:asciiTheme="minorHAnsi" w:hAnsiTheme="minorHAnsi" w:cstheme="minorHAnsi"/>
                <w:sz w:val="24"/>
                <w:szCs w:val="24"/>
                <w:lang w:val="nl-NL"/>
              </w:rPr>
              <w:t>160 ml melk</w:t>
            </w:r>
          </w:p>
          <w:p w14:paraId="09AF3083" w14:textId="77777777" w:rsidR="00201148" w:rsidRPr="00422DBE" w:rsidRDefault="00201148" w:rsidP="00D307A8">
            <w:pPr>
              <w:rPr>
                <w:rFonts w:asciiTheme="minorHAnsi" w:hAnsiTheme="minorHAnsi" w:cstheme="minorHAnsi"/>
                <w:sz w:val="24"/>
                <w:szCs w:val="24"/>
                <w:lang w:val="nl-NL"/>
              </w:rPr>
            </w:pPr>
            <w:r w:rsidRPr="00422DBE">
              <w:rPr>
                <w:rFonts w:asciiTheme="minorHAnsi" w:hAnsiTheme="minorHAnsi" w:cstheme="minorHAnsi"/>
                <w:sz w:val="24"/>
                <w:szCs w:val="24"/>
                <w:lang w:val="nl-NL"/>
              </w:rPr>
              <w:t>90 g eierdooier</w:t>
            </w:r>
          </w:p>
          <w:p w14:paraId="20E4C72A" w14:textId="77777777" w:rsidR="00201148" w:rsidRPr="00422DBE" w:rsidRDefault="00201148" w:rsidP="00D307A8">
            <w:pPr>
              <w:rPr>
                <w:rFonts w:asciiTheme="minorHAnsi" w:hAnsiTheme="minorHAnsi" w:cstheme="minorHAnsi"/>
                <w:sz w:val="24"/>
                <w:szCs w:val="24"/>
                <w:lang w:val="nl-NL"/>
              </w:rPr>
            </w:pPr>
            <w:r w:rsidRPr="00422DBE">
              <w:rPr>
                <w:rFonts w:asciiTheme="minorHAnsi" w:hAnsiTheme="minorHAnsi" w:cstheme="minorHAnsi"/>
                <w:sz w:val="24"/>
                <w:szCs w:val="24"/>
                <w:lang w:val="nl-NL"/>
              </w:rPr>
              <w:t>½ gelatineblaadje</w:t>
            </w:r>
          </w:p>
          <w:p w14:paraId="03B96B3B" w14:textId="77777777" w:rsidR="00201148" w:rsidRPr="00422DBE" w:rsidRDefault="00201148" w:rsidP="00D307A8">
            <w:pPr>
              <w:rPr>
                <w:rFonts w:asciiTheme="minorHAnsi" w:hAnsiTheme="minorHAnsi" w:cstheme="minorHAnsi"/>
                <w:sz w:val="24"/>
                <w:szCs w:val="24"/>
                <w:lang w:val="nl-NL"/>
              </w:rPr>
            </w:pPr>
            <w:r w:rsidRPr="00422DBE">
              <w:rPr>
                <w:rFonts w:asciiTheme="minorHAnsi" w:hAnsiTheme="minorHAnsi" w:cstheme="minorHAnsi"/>
                <w:sz w:val="24"/>
                <w:szCs w:val="24"/>
                <w:lang w:val="nl-NL"/>
              </w:rPr>
              <w:t>50 g suiker</w:t>
            </w:r>
          </w:p>
          <w:p w14:paraId="00313E52" w14:textId="7B536928" w:rsidR="00201148" w:rsidRPr="00422DBE" w:rsidRDefault="00201148" w:rsidP="00D307A8">
            <w:pPr>
              <w:rPr>
                <w:rFonts w:asciiTheme="minorHAnsi" w:hAnsiTheme="minorHAnsi" w:cstheme="minorHAnsi"/>
                <w:b/>
                <w:sz w:val="24"/>
                <w:szCs w:val="24"/>
                <w:lang w:val="nl-NL"/>
              </w:rPr>
            </w:pPr>
            <w:r w:rsidRPr="00422DBE">
              <w:rPr>
                <w:rFonts w:asciiTheme="minorHAnsi" w:hAnsiTheme="minorHAnsi" w:cstheme="minorHAnsi"/>
                <w:sz w:val="24"/>
                <w:szCs w:val="24"/>
                <w:lang w:val="nl-NL"/>
              </w:rPr>
              <w:t>1 vanille peul</w:t>
            </w:r>
          </w:p>
        </w:tc>
        <w:tc>
          <w:tcPr>
            <w:tcW w:w="283" w:type="dxa"/>
          </w:tcPr>
          <w:p w14:paraId="06DD32B0" w14:textId="77777777" w:rsidR="00201148" w:rsidRPr="00422DBE" w:rsidRDefault="00201148" w:rsidP="00D307A8">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49F6229C" w14:textId="111251EA"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 xml:space="preserve">De crème </w:t>
            </w:r>
            <w:proofErr w:type="spellStart"/>
            <w:r w:rsidRPr="00422DBE">
              <w:rPr>
                <w:rFonts w:asciiTheme="minorHAnsi" w:hAnsiTheme="minorHAnsi" w:cstheme="minorHAnsi"/>
              </w:rPr>
              <w:t>brulee</w:t>
            </w:r>
            <w:proofErr w:type="spellEnd"/>
            <w:r w:rsidRPr="00422DBE">
              <w:rPr>
                <w:rFonts w:asciiTheme="minorHAnsi" w:hAnsiTheme="minorHAnsi" w:cstheme="minorHAnsi"/>
              </w:rPr>
              <w:t xml:space="preserve"> wordt in de onderzijde van een schoteltje gemaakt. Zodra afgekoeld kan men het schoteltje weer omdraaien.</w:t>
            </w:r>
          </w:p>
          <w:p w14:paraId="029A96EA" w14:textId="77777777" w:rsidR="00201148" w:rsidRPr="00422DBE" w:rsidRDefault="00201148" w:rsidP="00D307A8">
            <w:pPr>
              <w:pStyle w:val="Standard"/>
              <w:spacing w:line="257" w:lineRule="atLeast"/>
              <w:rPr>
                <w:rFonts w:asciiTheme="minorHAnsi" w:hAnsiTheme="minorHAnsi" w:cstheme="minorHAnsi"/>
              </w:rPr>
            </w:pPr>
          </w:p>
          <w:p w14:paraId="7F9C331F" w14:textId="77777777"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Week de gelatine in koud water.</w:t>
            </w:r>
          </w:p>
          <w:p w14:paraId="26621B3C" w14:textId="77777777"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 xml:space="preserve">Breng de room, melk en de suiker tegen de kook aan. Pan van het vuur en los ½ gelatineblaadje op. Snij de vanillepeul in de lengte in tweeën, schraap het merg eruit en voeg samen met de peul toe aan de melk. Laat 20 minuten van het vuur trekken. Verwijder de peul. </w:t>
            </w:r>
          </w:p>
          <w:p w14:paraId="1CBB97A7" w14:textId="77777777"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 xml:space="preserve">Meng het eigeel goed door. </w:t>
            </w:r>
          </w:p>
          <w:p w14:paraId="63B5A6C0" w14:textId="77777777" w:rsidR="00201148" w:rsidRPr="00422DBE" w:rsidRDefault="00201148" w:rsidP="00D307A8">
            <w:pPr>
              <w:pStyle w:val="Standard"/>
              <w:spacing w:line="257" w:lineRule="atLeast"/>
              <w:rPr>
                <w:rFonts w:asciiTheme="minorHAnsi" w:hAnsiTheme="minorHAnsi" w:cstheme="minorHAnsi"/>
              </w:rPr>
            </w:pPr>
          </w:p>
          <w:p w14:paraId="4ACAFFB9" w14:textId="77777777"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 xml:space="preserve">Zet 17 schoteltjes </w:t>
            </w:r>
            <w:r w:rsidRPr="00422DBE">
              <w:rPr>
                <w:rFonts w:asciiTheme="minorHAnsi" w:hAnsiTheme="minorHAnsi" w:cstheme="minorHAnsi"/>
                <w:u w:val="single"/>
              </w:rPr>
              <w:t>op z’n kop</w:t>
            </w:r>
            <w:r w:rsidRPr="00422DBE">
              <w:rPr>
                <w:rFonts w:asciiTheme="minorHAnsi" w:hAnsiTheme="minorHAnsi" w:cstheme="minorHAnsi"/>
              </w:rPr>
              <w:t xml:space="preserve"> op een rek in de </w:t>
            </w:r>
            <w:proofErr w:type="spellStart"/>
            <w:r w:rsidRPr="00422DBE">
              <w:rPr>
                <w:rFonts w:asciiTheme="minorHAnsi" w:hAnsiTheme="minorHAnsi" w:cstheme="minorHAnsi"/>
              </w:rPr>
              <w:t>Rational</w:t>
            </w:r>
            <w:proofErr w:type="spellEnd"/>
            <w:r w:rsidRPr="00422DBE">
              <w:rPr>
                <w:rFonts w:asciiTheme="minorHAnsi" w:hAnsiTheme="minorHAnsi" w:cstheme="minorHAnsi"/>
              </w:rPr>
              <w:t xml:space="preserve"> oven. Schep in de verdieping van het schoteltje wat crème </w:t>
            </w:r>
            <w:proofErr w:type="spellStart"/>
            <w:r w:rsidRPr="00422DBE">
              <w:rPr>
                <w:rFonts w:asciiTheme="minorHAnsi" w:hAnsiTheme="minorHAnsi" w:cstheme="minorHAnsi"/>
              </w:rPr>
              <w:t>brulee</w:t>
            </w:r>
            <w:proofErr w:type="spellEnd"/>
            <w:r w:rsidRPr="00422DBE">
              <w:rPr>
                <w:rFonts w:asciiTheme="minorHAnsi" w:hAnsiTheme="minorHAnsi" w:cstheme="minorHAnsi"/>
              </w:rPr>
              <w:t xml:space="preserve"> mengsel. Gaar de crème </w:t>
            </w:r>
            <w:proofErr w:type="spellStart"/>
            <w:r w:rsidRPr="00422DBE">
              <w:rPr>
                <w:rFonts w:asciiTheme="minorHAnsi" w:hAnsiTheme="minorHAnsi" w:cstheme="minorHAnsi"/>
              </w:rPr>
              <w:t>brulee</w:t>
            </w:r>
            <w:proofErr w:type="spellEnd"/>
            <w:r w:rsidRPr="00422DBE">
              <w:rPr>
                <w:rFonts w:asciiTheme="minorHAnsi" w:hAnsiTheme="minorHAnsi" w:cstheme="minorHAnsi"/>
              </w:rPr>
              <w:t xml:space="preserve"> voor 30 minuten op 82 graden, met 1 streepje stoom.</w:t>
            </w:r>
          </w:p>
          <w:p w14:paraId="68C12C3A" w14:textId="77777777" w:rsidR="00201148" w:rsidRPr="00422DBE" w:rsidRDefault="00201148" w:rsidP="00D307A8">
            <w:pPr>
              <w:pStyle w:val="Standard"/>
              <w:spacing w:line="257" w:lineRule="atLeast"/>
              <w:rPr>
                <w:rFonts w:asciiTheme="minorHAnsi" w:hAnsiTheme="minorHAnsi" w:cstheme="minorHAnsi"/>
              </w:rPr>
            </w:pPr>
          </w:p>
          <w:p w14:paraId="55CAACF9" w14:textId="77777777" w:rsidR="00201148" w:rsidRPr="00422DBE" w:rsidRDefault="00201148" w:rsidP="00D307A8">
            <w:pPr>
              <w:pStyle w:val="Standard"/>
              <w:spacing w:line="257" w:lineRule="atLeast"/>
              <w:rPr>
                <w:rFonts w:asciiTheme="minorHAnsi" w:hAnsiTheme="minorHAnsi" w:cstheme="minorHAnsi"/>
              </w:rPr>
            </w:pPr>
            <w:r w:rsidRPr="00422DBE">
              <w:rPr>
                <w:rFonts w:asciiTheme="minorHAnsi" w:hAnsiTheme="minorHAnsi" w:cstheme="minorHAnsi"/>
              </w:rPr>
              <w:t>Laat volledig terug koelen. Vlak voor uitserveren licht bestrooien met suiker en afbranden. Schoteltjes omdraaien.</w:t>
            </w:r>
          </w:p>
          <w:p w14:paraId="7C308236" w14:textId="77777777" w:rsidR="00201148" w:rsidRPr="00422DBE" w:rsidRDefault="00201148" w:rsidP="00D307A8">
            <w:pPr>
              <w:rPr>
                <w:rFonts w:asciiTheme="minorHAnsi" w:hAnsiTheme="minorHAnsi" w:cstheme="minorHAnsi"/>
                <w:color w:val="000000"/>
                <w:sz w:val="24"/>
                <w:szCs w:val="24"/>
                <w:lang w:val="nl-NL" w:eastAsia="nl-NL"/>
              </w:rPr>
            </w:pPr>
          </w:p>
        </w:tc>
      </w:tr>
      <w:tr w:rsidR="00201148" w:rsidRPr="001C1A1B" w14:paraId="47ADF920" w14:textId="77777777" w:rsidTr="00C77BEC">
        <w:tc>
          <w:tcPr>
            <w:tcW w:w="3369" w:type="dxa"/>
            <w:tcBorders>
              <w:top w:val="single" w:sz="4" w:space="0" w:color="auto"/>
              <w:bottom w:val="single" w:sz="4" w:space="0" w:color="auto"/>
            </w:tcBorders>
          </w:tcPr>
          <w:p w14:paraId="5586FE77" w14:textId="77777777" w:rsidR="00201148" w:rsidRPr="00422DBE" w:rsidRDefault="00201148" w:rsidP="00201148">
            <w:pPr>
              <w:rPr>
                <w:rFonts w:asciiTheme="minorHAnsi" w:hAnsiTheme="minorHAnsi" w:cstheme="minorHAnsi"/>
                <w:b/>
                <w:sz w:val="24"/>
                <w:szCs w:val="24"/>
                <w:lang w:val="nl-NL"/>
              </w:rPr>
            </w:pPr>
            <w:proofErr w:type="spellStart"/>
            <w:r w:rsidRPr="00422DBE">
              <w:rPr>
                <w:rFonts w:asciiTheme="minorHAnsi" w:hAnsiTheme="minorHAnsi" w:cstheme="minorHAnsi"/>
                <w:b/>
                <w:sz w:val="24"/>
                <w:szCs w:val="24"/>
                <w:lang w:val="nl-NL"/>
              </w:rPr>
              <w:t>Amarena</w:t>
            </w:r>
            <w:proofErr w:type="spellEnd"/>
            <w:r w:rsidRPr="00422DBE">
              <w:rPr>
                <w:rFonts w:asciiTheme="minorHAnsi" w:hAnsiTheme="minorHAnsi" w:cstheme="minorHAnsi"/>
                <w:b/>
                <w:sz w:val="24"/>
                <w:szCs w:val="24"/>
                <w:lang w:val="nl-NL"/>
              </w:rPr>
              <w:t xml:space="preserve"> chocolade ijs</w:t>
            </w:r>
          </w:p>
          <w:p w14:paraId="36DCF991" w14:textId="4F8EDF3B" w:rsidR="00201148" w:rsidRPr="00422DBE" w:rsidRDefault="00C77BEC" w:rsidP="00201148">
            <w:pPr>
              <w:rPr>
                <w:rFonts w:asciiTheme="minorHAnsi" w:hAnsiTheme="minorHAnsi" w:cstheme="minorHAnsi"/>
                <w:sz w:val="24"/>
                <w:szCs w:val="24"/>
                <w:lang w:val="nl-NL"/>
              </w:rPr>
            </w:pPr>
            <w:r>
              <w:rPr>
                <w:rFonts w:asciiTheme="minorHAnsi" w:hAnsiTheme="minorHAnsi" w:cstheme="minorHAnsi"/>
                <w:sz w:val="24"/>
                <w:szCs w:val="24"/>
                <w:lang w:val="nl-NL"/>
              </w:rPr>
              <w:t>b</w:t>
            </w:r>
            <w:r w:rsidR="00201148" w:rsidRPr="00422DBE">
              <w:rPr>
                <w:rFonts w:asciiTheme="minorHAnsi" w:hAnsiTheme="minorHAnsi" w:cstheme="minorHAnsi"/>
                <w:sz w:val="24"/>
                <w:szCs w:val="24"/>
                <w:lang w:val="nl-NL"/>
              </w:rPr>
              <w:t xml:space="preserve">lik 850 ml </w:t>
            </w:r>
            <w:proofErr w:type="spellStart"/>
            <w:r w:rsidR="00201148" w:rsidRPr="00422DBE">
              <w:rPr>
                <w:rFonts w:asciiTheme="minorHAnsi" w:hAnsiTheme="minorHAnsi" w:cstheme="minorHAnsi"/>
                <w:sz w:val="24"/>
                <w:szCs w:val="24"/>
                <w:lang w:val="nl-NL"/>
              </w:rPr>
              <w:t>Toschi</w:t>
            </w:r>
            <w:proofErr w:type="spellEnd"/>
            <w:r w:rsidR="00201148" w:rsidRPr="00422DBE">
              <w:rPr>
                <w:rFonts w:asciiTheme="minorHAnsi" w:hAnsiTheme="minorHAnsi" w:cstheme="minorHAnsi"/>
                <w:sz w:val="24"/>
                <w:szCs w:val="24"/>
                <w:lang w:val="nl-NL"/>
              </w:rPr>
              <w:t xml:space="preserve"> </w:t>
            </w:r>
            <w:proofErr w:type="spellStart"/>
            <w:r w:rsidR="00201148" w:rsidRPr="00422DBE">
              <w:rPr>
                <w:rFonts w:asciiTheme="minorHAnsi" w:hAnsiTheme="minorHAnsi" w:cstheme="minorHAnsi"/>
                <w:sz w:val="24"/>
                <w:szCs w:val="24"/>
                <w:lang w:val="nl-NL"/>
              </w:rPr>
              <w:t>Amarene</w:t>
            </w:r>
            <w:proofErr w:type="spellEnd"/>
            <w:r w:rsidR="00201148" w:rsidRPr="00422DBE">
              <w:rPr>
                <w:rFonts w:asciiTheme="minorHAnsi" w:hAnsiTheme="minorHAnsi" w:cstheme="minorHAnsi"/>
                <w:sz w:val="24"/>
                <w:szCs w:val="24"/>
                <w:lang w:val="nl-NL"/>
              </w:rPr>
              <w:t xml:space="preserve"> kersen</w:t>
            </w:r>
          </w:p>
          <w:p w14:paraId="565EFD73"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3 delen melk</w:t>
            </w:r>
          </w:p>
          <w:p w14:paraId="152E1373"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1 deel room</w:t>
            </w:r>
          </w:p>
          <w:p w14:paraId="23ACE11F"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pure chocolade</w:t>
            </w:r>
          </w:p>
          <w:p w14:paraId="3A451A89"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lastRenderedPageBreak/>
              <w:t>suiker</w:t>
            </w:r>
          </w:p>
          <w:p w14:paraId="0817BD0F" w14:textId="77777777" w:rsidR="00201148" w:rsidRPr="00422DBE" w:rsidRDefault="00201148" w:rsidP="00201148">
            <w:pPr>
              <w:rPr>
                <w:rFonts w:asciiTheme="minorHAnsi" w:hAnsiTheme="minorHAnsi" w:cstheme="minorHAnsi"/>
                <w:sz w:val="24"/>
                <w:szCs w:val="24"/>
                <w:lang w:val="nl-NL"/>
              </w:rPr>
            </w:pPr>
          </w:p>
          <w:p w14:paraId="392A61AF" w14:textId="77777777" w:rsidR="00201148" w:rsidRPr="00422DBE" w:rsidRDefault="00201148" w:rsidP="00201148">
            <w:pPr>
              <w:rPr>
                <w:rFonts w:asciiTheme="minorHAnsi" w:hAnsiTheme="minorHAnsi" w:cstheme="minorHAnsi"/>
                <w:b/>
                <w:sz w:val="24"/>
                <w:szCs w:val="24"/>
                <w:lang w:val="nl-NL"/>
              </w:rPr>
            </w:pPr>
          </w:p>
        </w:tc>
        <w:tc>
          <w:tcPr>
            <w:tcW w:w="283" w:type="dxa"/>
          </w:tcPr>
          <w:p w14:paraId="29F24361" w14:textId="77777777" w:rsidR="00201148" w:rsidRPr="00422DBE" w:rsidRDefault="00201148" w:rsidP="00201148">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2114C1C7"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t xml:space="preserve">Maak blik </w:t>
            </w:r>
            <w:proofErr w:type="spellStart"/>
            <w:r w:rsidRPr="00422DBE">
              <w:rPr>
                <w:rFonts w:asciiTheme="minorHAnsi" w:hAnsiTheme="minorHAnsi" w:cstheme="minorHAnsi"/>
                <w:color w:val="000000"/>
              </w:rPr>
              <w:t>Amarena</w:t>
            </w:r>
            <w:proofErr w:type="spellEnd"/>
            <w:r w:rsidRPr="00422DBE">
              <w:rPr>
                <w:rFonts w:asciiTheme="minorHAnsi" w:hAnsiTheme="minorHAnsi" w:cstheme="minorHAnsi"/>
                <w:color w:val="000000"/>
              </w:rPr>
              <w:t xml:space="preserve"> kersen open. Giet af en bewaar vocht en meet af. Voeg 3 delen melk, 1 deel room aan kersenvocht toe. Weeg en breng tot tegen de kook. Voeg 25% van gewicht pure chocolade toe en los op. </w:t>
            </w:r>
          </w:p>
          <w:p w14:paraId="13F8132E"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t>Breng op smaak met suiker.  Draai tot ijs in de ijsmachine.</w:t>
            </w:r>
          </w:p>
          <w:p w14:paraId="2F049631" w14:textId="77777777" w:rsidR="00201148" w:rsidRPr="00422DBE" w:rsidRDefault="00201148" w:rsidP="00201148">
            <w:pPr>
              <w:pStyle w:val="Standard"/>
              <w:rPr>
                <w:rFonts w:asciiTheme="minorHAnsi" w:hAnsiTheme="minorHAnsi" w:cstheme="minorHAnsi"/>
                <w:color w:val="000000"/>
              </w:rPr>
            </w:pPr>
          </w:p>
          <w:p w14:paraId="5E029E68"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lastRenderedPageBreak/>
              <w:t xml:space="preserve">Bewaar 1 kers per persoon (en marineer deze in wat brandewijn </w:t>
            </w:r>
            <w:proofErr w:type="spellStart"/>
            <w:r w:rsidRPr="00422DBE">
              <w:rPr>
                <w:rFonts w:asciiTheme="minorHAnsi" w:hAnsiTheme="minorHAnsi" w:cstheme="minorHAnsi"/>
                <w:color w:val="000000"/>
              </w:rPr>
              <w:t>oid</w:t>
            </w:r>
            <w:proofErr w:type="spellEnd"/>
            <w:r w:rsidRPr="00422DBE">
              <w:rPr>
                <w:rFonts w:asciiTheme="minorHAnsi" w:hAnsiTheme="minorHAnsi" w:cstheme="minorHAnsi"/>
                <w:color w:val="000000"/>
              </w:rPr>
              <w:t>). Snij 200 gram van de kersen in kwarten en voeg toe zodra ijs begint op te stijven.</w:t>
            </w:r>
          </w:p>
          <w:p w14:paraId="4E0F9AAF" w14:textId="77777777" w:rsidR="00201148" w:rsidRPr="00422DBE" w:rsidRDefault="00201148" w:rsidP="00201148">
            <w:pPr>
              <w:pStyle w:val="Standard"/>
              <w:spacing w:line="257" w:lineRule="atLeast"/>
              <w:rPr>
                <w:rFonts w:asciiTheme="minorHAnsi" w:hAnsiTheme="minorHAnsi" w:cstheme="minorHAnsi"/>
              </w:rPr>
            </w:pPr>
          </w:p>
        </w:tc>
      </w:tr>
      <w:tr w:rsidR="00201148" w:rsidRPr="001C1A1B" w14:paraId="11EADD62" w14:textId="77777777" w:rsidTr="00C77BEC">
        <w:tc>
          <w:tcPr>
            <w:tcW w:w="3369" w:type="dxa"/>
            <w:tcBorders>
              <w:top w:val="single" w:sz="4" w:space="0" w:color="auto"/>
              <w:bottom w:val="single" w:sz="4" w:space="0" w:color="auto"/>
            </w:tcBorders>
          </w:tcPr>
          <w:p w14:paraId="5A7B2510" w14:textId="77777777" w:rsidR="00201148" w:rsidRPr="00422DBE" w:rsidRDefault="00201148" w:rsidP="00201148">
            <w:pPr>
              <w:rPr>
                <w:rFonts w:asciiTheme="minorHAnsi" w:hAnsiTheme="minorHAnsi" w:cstheme="minorHAnsi"/>
                <w:b/>
                <w:sz w:val="24"/>
                <w:szCs w:val="24"/>
                <w:lang w:val="nl-NL"/>
              </w:rPr>
            </w:pPr>
            <w:r w:rsidRPr="00422DBE">
              <w:rPr>
                <w:rFonts w:asciiTheme="minorHAnsi" w:hAnsiTheme="minorHAnsi" w:cstheme="minorHAnsi"/>
                <w:b/>
                <w:sz w:val="24"/>
                <w:szCs w:val="24"/>
                <w:lang w:val="nl-NL"/>
              </w:rPr>
              <w:lastRenderedPageBreak/>
              <w:t>Kersenmousse</w:t>
            </w:r>
          </w:p>
          <w:p w14:paraId="4149C269"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300 g </w:t>
            </w:r>
            <w:proofErr w:type="spellStart"/>
            <w:r w:rsidRPr="00422DBE">
              <w:rPr>
                <w:rFonts w:asciiTheme="minorHAnsi" w:hAnsiTheme="minorHAnsi" w:cstheme="minorHAnsi"/>
                <w:sz w:val="24"/>
                <w:szCs w:val="24"/>
                <w:lang w:val="nl-NL"/>
              </w:rPr>
              <w:t>Amarena</w:t>
            </w:r>
            <w:proofErr w:type="spellEnd"/>
            <w:r w:rsidRPr="00422DBE">
              <w:rPr>
                <w:rFonts w:asciiTheme="minorHAnsi" w:hAnsiTheme="minorHAnsi" w:cstheme="minorHAnsi"/>
                <w:sz w:val="24"/>
                <w:szCs w:val="24"/>
                <w:lang w:val="nl-NL"/>
              </w:rPr>
              <w:t xml:space="preserve"> kersen</w:t>
            </w:r>
          </w:p>
          <w:p w14:paraId="45B409B1"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125 g yoghurt</w:t>
            </w:r>
          </w:p>
          <w:p w14:paraId="26E49315"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125 g slagroom</w:t>
            </w:r>
          </w:p>
          <w:p w14:paraId="29EB66EB" w14:textId="77777777" w:rsidR="00201148" w:rsidRPr="00422DBE" w:rsidRDefault="00201148" w:rsidP="00201148">
            <w:pPr>
              <w:rPr>
                <w:rFonts w:asciiTheme="minorHAnsi" w:hAnsiTheme="minorHAnsi" w:cstheme="minorHAnsi"/>
                <w:sz w:val="24"/>
                <w:szCs w:val="24"/>
                <w:lang w:val="nl-NL"/>
              </w:rPr>
            </w:pPr>
            <w:r w:rsidRPr="00422DBE">
              <w:rPr>
                <w:rFonts w:asciiTheme="minorHAnsi" w:hAnsiTheme="minorHAnsi" w:cstheme="minorHAnsi"/>
                <w:sz w:val="24"/>
                <w:szCs w:val="24"/>
                <w:lang w:val="nl-NL"/>
              </w:rPr>
              <w:t>3 kleine gelatineblaadje</w:t>
            </w:r>
          </w:p>
          <w:p w14:paraId="3CCD4798" w14:textId="46D81A7D" w:rsidR="00201148" w:rsidRPr="00422DBE" w:rsidRDefault="00201148" w:rsidP="00201148">
            <w:pPr>
              <w:rPr>
                <w:rFonts w:asciiTheme="minorHAnsi" w:hAnsiTheme="minorHAnsi" w:cstheme="minorHAnsi"/>
                <w:b/>
                <w:sz w:val="24"/>
                <w:szCs w:val="24"/>
                <w:lang w:val="nl-NL"/>
              </w:rPr>
            </w:pPr>
            <w:r w:rsidRPr="00422DBE">
              <w:rPr>
                <w:rFonts w:asciiTheme="minorHAnsi" w:hAnsiTheme="minorHAnsi" w:cstheme="minorHAnsi"/>
                <w:sz w:val="24"/>
                <w:szCs w:val="24"/>
                <w:lang w:val="nl-NL"/>
              </w:rPr>
              <w:t>1 citroen</w:t>
            </w:r>
          </w:p>
        </w:tc>
        <w:tc>
          <w:tcPr>
            <w:tcW w:w="283" w:type="dxa"/>
          </w:tcPr>
          <w:p w14:paraId="2A405D60" w14:textId="77777777" w:rsidR="00201148" w:rsidRPr="00422DBE" w:rsidRDefault="00201148" w:rsidP="00201148">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7595FEA6"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rPr>
              <w:t>Week de gelatine in koud water.</w:t>
            </w:r>
            <w:r w:rsidRPr="00422DBE">
              <w:rPr>
                <w:rFonts w:asciiTheme="minorHAnsi" w:hAnsiTheme="minorHAnsi" w:cstheme="minorHAnsi"/>
                <w:color w:val="000000"/>
              </w:rPr>
              <w:t xml:space="preserve"> </w:t>
            </w:r>
          </w:p>
          <w:p w14:paraId="165712BB"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t>Draai in de blender de kersen samen met de yoghurt en citroensap tot een gladde massa.</w:t>
            </w:r>
          </w:p>
          <w:p w14:paraId="25763D1E"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t>Verwarm de geweekte gelatine en aanhangend vocht in een pan op laag vuur op. Voeg toe aan het kersenmengsel toe en meng in de blender door. Proef en zoet zo nodig bij.</w:t>
            </w:r>
          </w:p>
          <w:p w14:paraId="44136FAE" w14:textId="77777777" w:rsidR="00201148" w:rsidRPr="00422DBE" w:rsidRDefault="00201148" w:rsidP="00201148">
            <w:pPr>
              <w:pStyle w:val="Standard"/>
              <w:rPr>
                <w:rFonts w:asciiTheme="minorHAnsi" w:hAnsiTheme="minorHAnsi" w:cstheme="minorHAnsi"/>
                <w:color w:val="000000"/>
              </w:rPr>
            </w:pPr>
          </w:p>
          <w:p w14:paraId="38B04080" w14:textId="77777777" w:rsidR="00201148" w:rsidRPr="00422DBE" w:rsidRDefault="00201148" w:rsidP="00201148">
            <w:pPr>
              <w:pStyle w:val="Standard"/>
              <w:rPr>
                <w:rFonts w:asciiTheme="minorHAnsi" w:hAnsiTheme="minorHAnsi" w:cstheme="minorHAnsi"/>
                <w:color w:val="000000"/>
              </w:rPr>
            </w:pPr>
            <w:r w:rsidRPr="00422DBE">
              <w:rPr>
                <w:rFonts w:asciiTheme="minorHAnsi" w:hAnsiTheme="minorHAnsi" w:cstheme="minorHAnsi"/>
                <w:color w:val="000000"/>
              </w:rPr>
              <w:t xml:space="preserve">Klop de slagroom op en meng in een keer door het kersen mengsel. </w:t>
            </w:r>
          </w:p>
          <w:p w14:paraId="13DEEF9D" w14:textId="77777777" w:rsidR="00201148" w:rsidRDefault="00201148" w:rsidP="00201148">
            <w:pPr>
              <w:pStyle w:val="Standard"/>
              <w:spacing w:line="257" w:lineRule="atLeast"/>
              <w:rPr>
                <w:rFonts w:asciiTheme="minorHAnsi" w:hAnsiTheme="minorHAnsi" w:cstheme="minorHAnsi"/>
                <w:color w:val="000000"/>
              </w:rPr>
            </w:pPr>
            <w:r w:rsidRPr="00422DBE">
              <w:rPr>
                <w:rFonts w:asciiTheme="minorHAnsi" w:hAnsiTheme="minorHAnsi" w:cstheme="minorHAnsi"/>
                <w:color w:val="000000"/>
              </w:rPr>
              <w:t>Vul de halve bollenvorm (2 cm) met de mousse en zet in de vriezer. Laat uitharden en na lossen ontdooien in het te serveren glas.</w:t>
            </w:r>
          </w:p>
          <w:p w14:paraId="024AFD7A" w14:textId="42856E22" w:rsidR="00C77BEC" w:rsidRPr="00422DBE" w:rsidRDefault="00C77BEC" w:rsidP="00201148">
            <w:pPr>
              <w:pStyle w:val="Standard"/>
              <w:spacing w:line="257" w:lineRule="atLeast"/>
              <w:rPr>
                <w:rFonts w:asciiTheme="minorHAnsi" w:hAnsiTheme="minorHAnsi" w:cstheme="minorHAnsi"/>
              </w:rPr>
            </w:pPr>
          </w:p>
        </w:tc>
      </w:tr>
      <w:tr w:rsidR="00C77BEC" w:rsidRPr="00201148" w14:paraId="33031A67" w14:textId="77777777" w:rsidTr="00C77BEC">
        <w:tc>
          <w:tcPr>
            <w:tcW w:w="3369" w:type="dxa"/>
            <w:tcBorders>
              <w:top w:val="single" w:sz="4" w:space="0" w:color="auto"/>
              <w:bottom w:val="single" w:sz="4" w:space="0" w:color="auto"/>
            </w:tcBorders>
          </w:tcPr>
          <w:p w14:paraId="20BEEC6D" w14:textId="77777777" w:rsidR="00C77BEC" w:rsidRPr="00422DBE" w:rsidRDefault="00C77BEC" w:rsidP="00C77BEC">
            <w:pPr>
              <w:rPr>
                <w:rFonts w:asciiTheme="minorHAnsi" w:hAnsiTheme="minorHAnsi" w:cstheme="minorHAnsi"/>
                <w:b/>
                <w:sz w:val="24"/>
                <w:szCs w:val="24"/>
                <w:lang w:val="nl-NL"/>
              </w:rPr>
            </w:pPr>
            <w:r w:rsidRPr="00422DBE">
              <w:rPr>
                <w:rFonts w:asciiTheme="minorHAnsi" w:hAnsiTheme="minorHAnsi" w:cstheme="minorHAnsi"/>
                <w:b/>
                <w:sz w:val="24"/>
                <w:szCs w:val="24"/>
                <w:lang w:val="nl-NL"/>
              </w:rPr>
              <w:t xml:space="preserve">Gekaramelliseerde </w:t>
            </w:r>
            <w:proofErr w:type="spellStart"/>
            <w:r w:rsidRPr="00422DBE">
              <w:rPr>
                <w:rFonts w:asciiTheme="minorHAnsi" w:hAnsiTheme="minorHAnsi" w:cstheme="minorHAnsi"/>
                <w:b/>
                <w:sz w:val="24"/>
                <w:szCs w:val="24"/>
                <w:lang w:val="nl-NL"/>
              </w:rPr>
              <w:t>pecannoten</w:t>
            </w:r>
            <w:proofErr w:type="spellEnd"/>
          </w:p>
          <w:p w14:paraId="5780C885" w14:textId="77777777" w:rsidR="00C77BEC" w:rsidRPr="00422DBE" w:rsidRDefault="00C77BEC" w:rsidP="00C77BEC">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32 </w:t>
            </w:r>
            <w:proofErr w:type="spellStart"/>
            <w:r w:rsidRPr="00422DBE">
              <w:rPr>
                <w:rFonts w:asciiTheme="minorHAnsi" w:hAnsiTheme="minorHAnsi" w:cstheme="minorHAnsi"/>
                <w:sz w:val="24"/>
                <w:szCs w:val="24"/>
                <w:lang w:val="nl-NL"/>
              </w:rPr>
              <w:t>pecannoten</w:t>
            </w:r>
            <w:proofErr w:type="spellEnd"/>
          </w:p>
          <w:p w14:paraId="10E7C006" w14:textId="3686C38F" w:rsidR="00C77BEC" w:rsidRPr="00422DBE" w:rsidRDefault="00C77BEC" w:rsidP="00C77BEC">
            <w:pPr>
              <w:rPr>
                <w:rFonts w:asciiTheme="minorHAnsi" w:hAnsiTheme="minorHAnsi" w:cstheme="minorHAnsi"/>
                <w:b/>
                <w:sz w:val="24"/>
                <w:szCs w:val="24"/>
                <w:lang w:val="nl-NL"/>
              </w:rPr>
            </w:pPr>
            <w:r w:rsidRPr="00422DBE">
              <w:rPr>
                <w:rFonts w:asciiTheme="minorHAnsi" w:hAnsiTheme="minorHAnsi" w:cstheme="minorHAnsi"/>
                <w:sz w:val="24"/>
                <w:szCs w:val="24"/>
                <w:lang w:val="nl-NL"/>
              </w:rPr>
              <w:t>100 g suiker</w:t>
            </w:r>
          </w:p>
        </w:tc>
        <w:tc>
          <w:tcPr>
            <w:tcW w:w="283" w:type="dxa"/>
          </w:tcPr>
          <w:p w14:paraId="25BE4E45" w14:textId="77777777" w:rsidR="00C77BEC" w:rsidRPr="00422DBE" w:rsidRDefault="00C77BEC" w:rsidP="00C77BEC">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2F4AE2B6" w14:textId="77777777" w:rsidR="00C77BEC" w:rsidRPr="00422DBE" w:rsidRDefault="00C77BEC" w:rsidP="00C77BEC">
            <w:pPr>
              <w:pStyle w:val="Standard"/>
              <w:rPr>
                <w:rFonts w:asciiTheme="minorHAnsi" w:hAnsiTheme="minorHAnsi" w:cstheme="minorHAnsi"/>
                <w:lang w:eastAsia="en-US"/>
              </w:rPr>
            </w:pPr>
            <w:r w:rsidRPr="00422DBE">
              <w:rPr>
                <w:rFonts w:asciiTheme="minorHAnsi" w:hAnsiTheme="minorHAnsi" w:cstheme="minorHAnsi"/>
                <w:lang w:eastAsia="en-US"/>
              </w:rPr>
              <w:t xml:space="preserve">Smelt op laag vuur de suiker. De pan verzetten zodat de hitte goed verdeeld wordt. Niet roeren. Geduldig laten smelten en karamelliseren. Zodra goudbruin de </w:t>
            </w:r>
            <w:proofErr w:type="spellStart"/>
            <w:r w:rsidRPr="00422DBE">
              <w:rPr>
                <w:rFonts w:asciiTheme="minorHAnsi" w:hAnsiTheme="minorHAnsi" w:cstheme="minorHAnsi"/>
                <w:lang w:eastAsia="en-US"/>
              </w:rPr>
              <w:t>pecannoten</w:t>
            </w:r>
            <w:proofErr w:type="spellEnd"/>
            <w:r w:rsidRPr="00422DBE">
              <w:rPr>
                <w:rFonts w:asciiTheme="minorHAnsi" w:hAnsiTheme="minorHAnsi" w:cstheme="minorHAnsi"/>
                <w:lang w:eastAsia="en-US"/>
              </w:rPr>
              <w:t xml:space="preserve"> toevoegen en doormengen. Uitgespreid op </w:t>
            </w:r>
            <w:proofErr w:type="spellStart"/>
            <w:r w:rsidRPr="00422DBE">
              <w:rPr>
                <w:rFonts w:asciiTheme="minorHAnsi" w:hAnsiTheme="minorHAnsi" w:cstheme="minorHAnsi"/>
                <w:lang w:eastAsia="en-US"/>
              </w:rPr>
              <w:t>bakmat</w:t>
            </w:r>
            <w:proofErr w:type="spellEnd"/>
            <w:r w:rsidRPr="00422DBE">
              <w:rPr>
                <w:rFonts w:asciiTheme="minorHAnsi" w:hAnsiTheme="minorHAnsi" w:cstheme="minorHAnsi"/>
                <w:lang w:eastAsia="en-US"/>
              </w:rPr>
              <w:t xml:space="preserve"> laten afkoelen.</w:t>
            </w:r>
          </w:p>
          <w:p w14:paraId="10CD675D" w14:textId="77777777" w:rsidR="00C77BEC" w:rsidRPr="00422DBE" w:rsidRDefault="00C77BEC" w:rsidP="00C77BEC">
            <w:pPr>
              <w:pStyle w:val="Standard"/>
              <w:spacing w:line="257" w:lineRule="atLeast"/>
              <w:rPr>
                <w:rFonts w:asciiTheme="minorHAnsi" w:hAnsiTheme="minorHAnsi" w:cstheme="minorHAnsi"/>
              </w:rPr>
            </w:pPr>
          </w:p>
        </w:tc>
      </w:tr>
      <w:tr w:rsidR="00C77BEC" w:rsidRPr="00201148" w14:paraId="57027372" w14:textId="77777777" w:rsidTr="00C77BEC">
        <w:tc>
          <w:tcPr>
            <w:tcW w:w="3369" w:type="dxa"/>
            <w:tcBorders>
              <w:top w:val="single" w:sz="4" w:space="0" w:color="auto"/>
              <w:bottom w:val="single" w:sz="4" w:space="0" w:color="auto"/>
            </w:tcBorders>
          </w:tcPr>
          <w:p w14:paraId="544256C3" w14:textId="77777777" w:rsidR="00C77BEC" w:rsidRPr="00422DBE" w:rsidRDefault="00C77BEC" w:rsidP="00C77BEC">
            <w:pPr>
              <w:rPr>
                <w:rFonts w:asciiTheme="minorHAnsi" w:hAnsiTheme="minorHAnsi" w:cstheme="minorHAnsi"/>
                <w:b/>
                <w:sz w:val="24"/>
                <w:szCs w:val="24"/>
                <w:lang w:val="nl-NL"/>
              </w:rPr>
            </w:pPr>
            <w:proofErr w:type="spellStart"/>
            <w:r w:rsidRPr="00422DBE">
              <w:rPr>
                <w:rFonts w:asciiTheme="minorHAnsi" w:hAnsiTheme="minorHAnsi" w:cstheme="minorHAnsi"/>
                <w:b/>
                <w:sz w:val="24"/>
                <w:szCs w:val="24"/>
                <w:lang w:val="nl-NL"/>
              </w:rPr>
              <w:t>Ganache</w:t>
            </w:r>
            <w:proofErr w:type="spellEnd"/>
            <w:r w:rsidRPr="00422DBE">
              <w:rPr>
                <w:rFonts w:asciiTheme="minorHAnsi" w:hAnsiTheme="minorHAnsi" w:cstheme="minorHAnsi"/>
                <w:b/>
                <w:sz w:val="24"/>
                <w:szCs w:val="24"/>
                <w:lang w:val="nl-NL"/>
              </w:rPr>
              <w:t xml:space="preserve"> van witte chocolade</w:t>
            </w:r>
          </w:p>
          <w:p w14:paraId="1007564E" w14:textId="7AC748E0" w:rsidR="00C77BEC" w:rsidRPr="00422DBE" w:rsidRDefault="00C77BEC" w:rsidP="00C77BEC">
            <w:pPr>
              <w:rPr>
                <w:rFonts w:asciiTheme="minorHAnsi" w:hAnsiTheme="minorHAnsi" w:cstheme="minorHAnsi"/>
                <w:sz w:val="24"/>
                <w:szCs w:val="24"/>
                <w:lang w:val="nl-NL"/>
              </w:rPr>
            </w:pPr>
            <w:r w:rsidRPr="00422DBE">
              <w:rPr>
                <w:rFonts w:asciiTheme="minorHAnsi" w:hAnsiTheme="minorHAnsi" w:cstheme="minorHAnsi"/>
                <w:sz w:val="24"/>
                <w:szCs w:val="24"/>
                <w:lang w:val="nl-NL"/>
              </w:rPr>
              <w:t>200 g witte chocolade</w:t>
            </w:r>
          </w:p>
          <w:p w14:paraId="00849300" w14:textId="77777777" w:rsidR="00C77BEC" w:rsidRDefault="00C77BEC" w:rsidP="00C77BEC">
            <w:pPr>
              <w:rPr>
                <w:rFonts w:asciiTheme="minorHAnsi" w:hAnsiTheme="minorHAnsi" w:cstheme="minorHAnsi"/>
                <w:sz w:val="24"/>
                <w:szCs w:val="24"/>
                <w:lang w:val="nl-NL"/>
              </w:rPr>
            </w:pPr>
            <w:r w:rsidRPr="00422DBE">
              <w:rPr>
                <w:rFonts w:asciiTheme="minorHAnsi" w:hAnsiTheme="minorHAnsi" w:cstheme="minorHAnsi"/>
                <w:sz w:val="24"/>
                <w:szCs w:val="24"/>
                <w:lang w:val="nl-NL"/>
              </w:rPr>
              <w:t>100 g slagroom</w:t>
            </w:r>
          </w:p>
          <w:p w14:paraId="6438322C" w14:textId="03417079" w:rsidR="00C77BEC" w:rsidRPr="00422DBE" w:rsidRDefault="00C77BEC" w:rsidP="00C77BEC">
            <w:pPr>
              <w:rPr>
                <w:rFonts w:asciiTheme="minorHAnsi" w:hAnsiTheme="minorHAnsi" w:cstheme="minorHAnsi"/>
                <w:b/>
                <w:sz w:val="24"/>
                <w:szCs w:val="24"/>
                <w:lang w:val="nl-NL"/>
              </w:rPr>
            </w:pPr>
          </w:p>
        </w:tc>
        <w:tc>
          <w:tcPr>
            <w:tcW w:w="283" w:type="dxa"/>
          </w:tcPr>
          <w:p w14:paraId="5AE9B3E0" w14:textId="77777777" w:rsidR="00C77BEC" w:rsidRPr="00422DBE" w:rsidRDefault="00C77BEC" w:rsidP="00C77BEC">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66E81E4E" w14:textId="77777777" w:rsidR="00C77BEC" w:rsidRPr="00422DBE" w:rsidRDefault="00C77BEC" w:rsidP="00C77BEC">
            <w:pPr>
              <w:pStyle w:val="Standard"/>
              <w:spacing w:line="257" w:lineRule="atLeast"/>
              <w:rPr>
                <w:rFonts w:asciiTheme="minorHAnsi" w:hAnsiTheme="minorHAnsi" w:cstheme="minorHAnsi"/>
                <w:color w:val="000000"/>
              </w:rPr>
            </w:pPr>
            <w:r w:rsidRPr="00422DBE">
              <w:rPr>
                <w:rFonts w:asciiTheme="minorHAnsi" w:hAnsiTheme="minorHAnsi" w:cstheme="minorHAnsi"/>
                <w:color w:val="000000"/>
              </w:rPr>
              <w:t>Breng de room aan de kook en smelt de witte chocolade erin. Meng goed door en doe over in spuitzak. Laat afkoelen.</w:t>
            </w:r>
          </w:p>
          <w:p w14:paraId="52A675CF" w14:textId="77777777" w:rsidR="00C77BEC" w:rsidRPr="00422DBE" w:rsidRDefault="00C77BEC" w:rsidP="00C77BEC">
            <w:pPr>
              <w:pStyle w:val="Standard"/>
              <w:spacing w:line="257" w:lineRule="atLeast"/>
              <w:rPr>
                <w:rFonts w:asciiTheme="minorHAnsi" w:hAnsiTheme="minorHAnsi" w:cstheme="minorHAnsi"/>
              </w:rPr>
            </w:pPr>
          </w:p>
        </w:tc>
      </w:tr>
      <w:tr w:rsidR="00C77BEC" w:rsidRPr="00201148" w14:paraId="48A1174F" w14:textId="77777777" w:rsidTr="00C77BEC">
        <w:tc>
          <w:tcPr>
            <w:tcW w:w="3369" w:type="dxa"/>
            <w:tcBorders>
              <w:top w:val="single" w:sz="4" w:space="0" w:color="auto"/>
              <w:bottom w:val="single" w:sz="4" w:space="0" w:color="auto"/>
            </w:tcBorders>
          </w:tcPr>
          <w:p w14:paraId="3C08D997" w14:textId="77777777" w:rsidR="00C77BEC" w:rsidRPr="00422DBE" w:rsidRDefault="00C77BEC" w:rsidP="00C77BEC">
            <w:pPr>
              <w:rPr>
                <w:rFonts w:asciiTheme="minorHAnsi" w:hAnsiTheme="minorHAnsi" w:cstheme="minorHAnsi"/>
                <w:b/>
                <w:sz w:val="24"/>
                <w:szCs w:val="24"/>
                <w:lang w:val="nl-NL"/>
              </w:rPr>
            </w:pPr>
            <w:r w:rsidRPr="00422DBE">
              <w:rPr>
                <w:rFonts w:asciiTheme="minorHAnsi" w:hAnsiTheme="minorHAnsi" w:cstheme="minorHAnsi"/>
                <w:b/>
                <w:sz w:val="24"/>
                <w:szCs w:val="24"/>
                <w:lang w:val="nl-NL"/>
              </w:rPr>
              <w:t>Presentatie</w:t>
            </w:r>
          </w:p>
          <w:p w14:paraId="3A903AA4" w14:textId="77777777" w:rsidR="00C77BEC" w:rsidRPr="00422DBE" w:rsidRDefault="00C77BEC" w:rsidP="00C77BEC">
            <w:pPr>
              <w:rPr>
                <w:rFonts w:asciiTheme="minorHAnsi" w:hAnsiTheme="minorHAnsi" w:cstheme="minorHAnsi"/>
                <w:sz w:val="24"/>
                <w:szCs w:val="24"/>
                <w:lang w:val="nl-NL"/>
              </w:rPr>
            </w:pPr>
          </w:p>
          <w:p w14:paraId="44FE393C" w14:textId="77777777" w:rsidR="00C77BEC" w:rsidRDefault="00C77BEC" w:rsidP="00C77BEC">
            <w:pPr>
              <w:rPr>
                <w:rFonts w:asciiTheme="minorHAnsi" w:hAnsiTheme="minorHAnsi" w:cstheme="minorHAnsi"/>
                <w:sz w:val="24"/>
                <w:szCs w:val="24"/>
                <w:lang w:val="nl-NL"/>
              </w:rPr>
            </w:pPr>
            <w:r w:rsidRPr="00422DBE">
              <w:rPr>
                <w:rFonts w:asciiTheme="minorHAnsi" w:hAnsiTheme="minorHAnsi" w:cstheme="minorHAnsi"/>
                <w:sz w:val="24"/>
                <w:szCs w:val="24"/>
                <w:lang w:val="nl-NL"/>
              </w:rPr>
              <w:t xml:space="preserve">1 bakje </w:t>
            </w:r>
            <w:proofErr w:type="spellStart"/>
            <w:r w:rsidRPr="00422DBE">
              <w:rPr>
                <w:rFonts w:asciiTheme="minorHAnsi" w:hAnsiTheme="minorHAnsi" w:cstheme="minorHAnsi"/>
                <w:sz w:val="24"/>
                <w:szCs w:val="24"/>
                <w:lang w:val="nl-NL"/>
              </w:rPr>
              <w:t>limoencress</w:t>
            </w:r>
            <w:proofErr w:type="spellEnd"/>
          </w:p>
          <w:p w14:paraId="11216CBD" w14:textId="77777777" w:rsidR="00C77BEC" w:rsidRDefault="00C77BEC" w:rsidP="00C77BEC">
            <w:pPr>
              <w:rPr>
                <w:rFonts w:asciiTheme="minorHAnsi" w:hAnsiTheme="minorHAnsi" w:cstheme="minorHAnsi"/>
                <w:b/>
                <w:sz w:val="24"/>
                <w:szCs w:val="24"/>
                <w:lang w:val="nl-NL"/>
              </w:rPr>
            </w:pPr>
          </w:p>
          <w:p w14:paraId="48E2A16E" w14:textId="77D11996" w:rsidR="00C77BEC" w:rsidRPr="00C77BEC" w:rsidRDefault="00C77BEC" w:rsidP="00C77BEC">
            <w:pPr>
              <w:rPr>
                <w:rFonts w:asciiTheme="minorHAnsi" w:hAnsiTheme="minorHAnsi" w:cstheme="minorHAnsi"/>
                <w:bCs/>
                <w:i/>
                <w:iCs/>
                <w:sz w:val="24"/>
                <w:szCs w:val="24"/>
                <w:lang w:val="nl-NL"/>
              </w:rPr>
            </w:pPr>
            <w:r w:rsidRPr="00C77BEC">
              <w:rPr>
                <w:rFonts w:asciiTheme="minorHAnsi" w:hAnsiTheme="minorHAnsi" w:cstheme="minorHAnsi"/>
                <w:bCs/>
                <w:i/>
                <w:iCs/>
                <w:sz w:val="24"/>
                <w:szCs w:val="24"/>
                <w:lang w:val="nl-NL"/>
              </w:rPr>
              <w:t>glas en schoteltje</w:t>
            </w:r>
          </w:p>
        </w:tc>
        <w:tc>
          <w:tcPr>
            <w:tcW w:w="283" w:type="dxa"/>
          </w:tcPr>
          <w:p w14:paraId="3957E708" w14:textId="77777777" w:rsidR="00C77BEC" w:rsidRPr="00422DBE" w:rsidRDefault="00C77BEC" w:rsidP="00C77BEC">
            <w:pPr>
              <w:pStyle w:val="Standard"/>
              <w:spacing w:line="257" w:lineRule="atLeast"/>
              <w:rPr>
                <w:rFonts w:asciiTheme="minorHAnsi" w:hAnsiTheme="minorHAnsi" w:cstheme="minorHAnsi"/>
              </w:rPr>
            </w:pPr>
          </w:p>
        </w:tc>
        <w:tc>
          <w:tcPr>
            <w:tcW w:w="6776" w:type="dxa"/>
            <w:tcBorders>
              <w:top w:val="single" w:sz="4" w:space="0" w:color="auto"/>
              <w:bottom w:val="single" w:sz="4" w:space="0" w:color="auto"/>
            </w:tcBorders>
          </w:tcPr>
          <w:p w14:paraId="71DF8D65" w14:textId="17696CF3" w:rsidR="00C77BEC" w:rsidRPr="00422DBE" w:rsidRDefault="00C77BEC" w:rsidP="00C77BEC">
            <w:pPr>
              <w:pStyle w:val="Standard"/>
              <w:spacing w:line="257" w:lineRule="atLeast"/>
              <w:rPr>
                <w:rFonts w:asciiTheme="minorHAnsi" w:hAnsiTheme="minorHAnsi" w:cstheme="minorHAnsi"/>
              </w:rPr>
            </w:pPr>
            <w:r w:rsidRPr="00422DBE">
              <w:rPr>
                <w:rFonts w:asciiTheme="minorHAnsi" w:hAnsiTheme="minorHAnsi" w:cstheme="minorHAnsi"/>
              </w:rPr>
              <w:t xml:space="preserve">Leg een half bolletje kersen mousse </w:t>
            </w:r>
            <w:r>
              <w:rPr>
                <w:rFonts w:asciiTheme="minorHAnsi" w:hAnsiTheme="minorHAnsi" w:cstheme="minorHAnsi"/>
              </w:rPr>
              <w:t xml:space="preserve">in </w:t>
            </w:r>
            <w:r w:rsidRPr="00422DBE">
              <w:rPr>
                <w:rFonts w:asciiTheme="minorHAnsi" w:hAnsiTheme="minorHAnsi" w:cstheme="minorHAnsi"/>
              </w:rPr>
              <w:t xml:space="preserve">een glas. Laat ontdooien in het glas. Een bolletje </w:t>
            </w:r>
            <w:proofErr w:type="spellStart"/>
            <w:r w:rsidRPr="00422DBE">
              <w:rPr>
                <w:rFonts w:asciiTheme="minorHAnsi" w:hAnsiTheme="minorHAnsi" w:cstheme="minorHAnsi"/>
              </w:rPr>
              <w:t>amarena</w:t>
            </w:r>
            <w:proofErr w:type="spellEnd"/>
            <w:r w:rsidRPr="00422DBE">
              <w:rPr>
                <w:rFonts w:asciiTheme="minorHAnsi" w:hAnsiTheme="minorHAnsi" w:cstheme="minorHAnsi"/>
              </w:rPr>
              <w:t xml:space="preserve"> chocolade ijs ernaast (op een toefje </w:t>
            </w:r>
            <w:proofErr w:type="spellStart"/>
            <w:r w:rsidRPr="00422DBE">
              <w:rPr>
                <w:rFonts w:asciiTheme="minorHAnsi" w:hAnsiTheme="minorHAnsi" w:cstheme="minorHAnsi"/>
              </w:rPr>
              <w:t>ganache</w:t>
            </w:r>
            <w:proofErr w:type="spellEnd"/>
            <w:r w:rsidRPr="00422DBE">
              <w:rPr>
                <w:rFonts w:asciiTheme="minorHAnsi" w:hAnsiTheme="minorHAnsi" w:cstheme="minorHAnsi"/>
              </w:rPr>
              <w:t xml:space="preserve">). Werk af met wat </w:t>
            </w:r>
            <w:proofErr w:type="spellStart"/>
            <w:r w:rsidRPr="00422DBE">
              <w:rPr>
                <w:rFonts w:asciiTheme="minorHAnsi" w:hAnsiTheme="minorHAnsi" w:cstheme="minorHAnsi"/>
              </w:rPr>
              <w:t>ganache</w:t>
            </w:r>
            <w:proofErr w:type="spellEnd"/>
            <w:r w:rsidRPr="00422DBE">
              <w:rPr>
                <w:rFonts w:asciiTheme="minorHAnsi" w:hAnsiTheme="minorHAnsi" w:cstheme="minorHAnsi"/>
              </w:rPr>
              <w:t xml:space="preserve"> van witte chocolade, wat gekarameliseerde </w:t>
            </w:r>
            <w:proofErr w:type="spellStart"/>
            <w:r w:rsidRPr="00422DBE">
              <w:rPr>
                <w:rFonts w:asciiTheme="minorHAnsi" w:hAnsiTheme="minorHAnsi" w:cstheme="minorHAnsi"/>
              </w:rPr>
              <w:t>pecannoten</w:t>
            </w:r>
            <w:proofErr w:type="spellEnd"/>
            <w:r w:rsidRPr="00422DBE">
              <w:rPr>
                <w:rFonts w:asciiTheme="minorHAnsi" w:hAnsiTheme="minorHAnsi" w:cstheme="minorHAnsi"/>
              </w:rPr>
              <w:t xml:space="preserve"> en een </w:t>
            </w:r>
            <w:proofErr w:type="spellStart"/>
            <w:r w:rsidRPr="00422DBE">
              <w:rPr>
                <w:rFonts w:asciiTheme="minorHAnsi" w:hAnsiTheme="minorHAnsi" w:cstheme="minorHAnsi"/>
              </w:rPr>
              <w:t>amarena</w:t>
            </w:r>
            <w:proofErr w:type="spellEnd"/>
            <w:r w:rsidRPr="00422DBE">
              <w:rPr>
                <w:rFonts w:asciiTheme="minorHAnsi" w:hAnsiTheme="minorHAnsi" w:cstheme="minorHAnsi"/>
              </w:rPr>
              <w:t xml:space="preserve"> kers. Garneer met wat </w:t>
            </w:r>
            <w:proofErr w:type="spellStart"/>
            <w:r w:rsidRPr="00422DBE">
              <w:rPr>
                <w:rFonts w:asciiTheme="minorHAnsi" w:hAnsiTheme="minorHAnsi" w:cstheme="minorHAnsi"/>
              </w:rPr>
              <w:t>limoencress</w:t>
            </w:r>
            <w:proofErr w:type="spellEnd"/>
          </w:p>
          <w:p w14:paraId="28404D96" w14:textId="77777777" w:rsidR="00C77BEC" w:rsidRPr="00422DBE" w:rsidRDefault="00C77BEC" w:rsidP="00C77BEC">
            <w:pPr>
              <w:pStyle w:val="Standard"/>
              <w:spacing w:line="257" w:lineRule="atLeast"/>
              <w:rPr>
                <w:rFonts w:asciiTheme="minorHAnsi" w:hAnsiTheme="minorHAnsi" w:cstheme="minorHAnsi"/>
              </w:rPr>
            </w:pPr>
          </w:p>
          <w:p w14:paraId="45ED2A90" w14:textId="77777777" w:rsidR="00C77BEC" w:rsidRPr="00422DBE" w:rsidRDefault="00C77BEC" w:rsidP="00C77BEC">
            <w:pPr>
              <w:pStyle w:val="Standard"/>
              <w:spacing w:line="257" w:lineRule="atLeast"/>
              <w:rPr>
                <w:rFonts w:asciiTheme="minorHAnsi" w:hAnsiTheme="minorHAnsi" w:cstheme="minorHAnsi"/>
              </w:rPr>
            </w:pPr>
            <w:r w:rsidRPr="00422DBE">
              <w:rPr>
                <w:rFonts w:asciiTheme="minorHAnsi" w:hAnsiTheme="minorHAnsi" w:cstheme="minorHAnsi"/>
              </w:rPr>
              <w:t xml:space="preserve">Zet op het glas het schoteltje met de eronder verborgen crème </w:t>
            </w:r>
            <w:proofErr w:type="spellStart"/>
            <w:r w:rsidRPr="00422DBE">
              <w:rPr>
                <w:rFonts w:asciiTheme="minorHAnsi" w:hAnsiTheme="minorHAnsi" w:cstheme="minorHAnsi"/>
              </w:rPr>
              <w:t>brulee</w:t>
            </w:r>
            <w:proofErr w:type="spellEnd"/>
            <w:r w:rsidRPr="00422DBE">
              <w:rPr>
                <w:rFonts w:asciiTheme="minorHAnsi" w:hAnsiTheme="minorHAnsi" w:cstheme="minorHAnsi"/>
              </w:rPr>
              <w:t>. Op het schoteltje een kersen financier.</w:t>
            </w:r>
          </w:p>
          <w:p w14:paraId="7C46F139" w14:textId="77777777" w:rsidR="00C77BEC" w:rsidRPr="00422DBE" w:rsidRDefault="00C77BEC" w:rsidP="00C77BEC">
            <w:pPr>
              <w:pStyle w:val="Standard"/>
              <w:spacing w:line="257" w:lineRule="atLeast"/>
              <w:rPr>
                <w:rFonts w:asciiTheme="minorHAnsi" w:hAnsiTheme="minorHAnsi" w:cstheme="minorHAnsi"/>
              </w:rPr>
            </w:pPr>
          </w:p>
        </w:tc>
      </w:tr>
    </w:tbl>
    <w:p w14:paraId="11B45AFC" w14:textId="0C4D6DC2" w:rsidR="00F66116" w:rsidRPr="00422DBE" w:rsidRDefault="00F66116">
      <w:pPr>
        <w:rPr>
          <w:rFonts w:asciiTheme="minorHAnsi" w:hAnsiTheme="minorHAnsi" w:cstheme="minorHAnsi"/>
          <w:sz w:val="24"/>
          <w:szCs w:val="24"/>
          <w:lang w:val="nl-NL"/>
        </w:rPr>
      </w:pPr>
    </w:p>
    <w:p w14:paraId="2E1A3104" w14:textId="6CEB9F4E" w:rsidR="0087616A" w:rsidRPr="00422DBE" w:rsidRDefault="0087616A">
      <w:pPr>
        <w:widowControl/>
        <w:suppressAutoHyphens w:val="0"/>
        <w:autoSpaceDN/>
        <w:textAlignment w:val="auto"/>
        <w:rPr>
          <w:rFonts w:asciiTheme="minorHAnsi" w:hAnsiTheme="minorHAnsi" w:cstheme="minorHAnsi"/>
          <w:b/>
          <w:sz w:val="24"/>
          <w:szCs w:val="24"/>
          <w:lang w:val="nl-NL"/>
        </w:rPr>
      </w:pPr>
    </w:p>
    <w:sectPr w:rsidR="0087616A" w:rsidRPr="00422DBE" w:rsidSect="00F34CA0">
      <w:headerReference w:type="default" r:id="rId11"/>
      <w:footerReference w:type="default" r:id="rId12"/>
      <w:pgSz w:w="11905" w:h="16837"/>
      <w:pgMar w:top="1276" w:right="706" w:bottom="1135" w:left="709" w:header="284" w:footer="1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EE8D" w14:textId="77777777" w:rsidR="00AA13FF" w:rsidRDefault="00AA13FF">
      <w:r>
        <w:separator/>
      </w:r>
    </w:p>
  </w:endnote>
  <w:endnote w:type="continuationSeparator" w:id="0">
    <w:p w14:paraId="76EF4FEB" w14:textId="77777777" w:rsidR="00AA13FF" w:rsidRDefault="00AA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0F9" w14:textId="6B2DCEBF" w:rsidR="00D37CED" w:rsidRPr="00B625AC" w:rsidRDefault="00D37CED" w:rsidP="00B625AC">
    <w:pPr>
      <w:pStyle w:val="Voettekst"/>
      <w:tabs>
        <w:tab w:val="clear" w:pos="9406"/>
        <w:tab w:val="left" w:pos="4963"/>
        <w:tab w:val="left" w:pos="5672"/>
        <w:tab w:val="left" w:pos="6381"/>
      </w:tabs>
      <w:rPr>
        <w:rFonts w:ascii="Verdana" w:hAnsi="Verdana"/>
      </w:rPr>
    </w:pPr>
    <w:r>
      <w:rPr>
        <w:rFonts w:ascii="Verdana" w:hAnsi="Verdana"/>
      </w:rPr>
      <w:t>6-gangenmenu</w:t>
    </w:r>
    <w:r w:rsidRPr="00B625AC">
      <w:rPr>
        <w:rFonts w:ascii="Verdana" w:hAnsi="Verdana"/>
      </w:rPr>
      <w:ptab w:relativeTo="margin" w:alignment="center" w:leader="none"/>
    </w:r>
    <w:r>
      <w:rPr>
        <w:rFonts w:ascii="Verdana" w:hAnsi="Verdana"/>
        <w:noProof/>
        <w:lang w:val="nl-NL" w:eastAsia="nl-NL"/>
      </w:rPr>
      <w:drawing>
        <wp:inline distT="0" distB="0" distL="0" distR="0" wp14:anchorId="17821711" wp14:editId="22448D2D">
          <wp:extent cx="395785" cy="545794"/>
          <wp:effectExtent l="0" t="0" r="4445" b="698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Amis de Cuisine.jpg"/>
                  <pic:cNvPicPr/>
                </pic:nvPicPr>
                <pic:blipFill>
                  <a:blip r:embed="rId1">
                    <a:extLst>
                      <a:ext uri="{28A0092B-C50C-407E-A947-70E740481C1C}">
                        <a14:useLocalDpi xmlns:a14="http://schemas.microsoft.com/office/drawing/2010/main" val="0"/>
                      </a:ext>
                    </a:extLst>
                  </a:blip>
                  <a:stretch>
                    <a:fillRect/>
                  </a:stretch>
                </pic:blipFill>
                <pic:spPr>
                  <a:xfrm>
                    <a:off x="0" y="0"/>
                    <a:ext cx="396381" cy="546615"/>
                  </a:xfrm>
                  <a:prstGeom prst="rect">
                    <a:avLst/>
                  </a:prstGeom>
                </pic:spPr>
              </pic:pic>
            </a:graphicData>
          </a:graphic>
        </wp:inline>
      </w:drawing>
    </w:r>
    <w:r w:rsidRPr="00B625AC">
      <w:rPr>
        <w:rFonts w:ascii="Verdana" w:hAnsi="Verdana"/>
      </w:rPr>
      <w:ptab w:relativeTo="margin" w:alignment="right" w:leader="none"/>
    </w:r>
    <w:r w:rsidRPr="00B625AC">
      <w:rPr>
        <w:rFonts w:ascii="Verdana" w:hAnsi="Verdana"/>
      </w:rPr>
      <w:fldChar w:fldCharType="begin"/>
    </w:r>
    <w:r w:rsidRPr="00B625AC">
      <w:rPr>
        <w:rFonts w:ascii="Verdana" w:hAnsi="Verdana"/>
      </w:rPr>
      <w:instrText>PAGE   \* MERGEFORMAT</w:instrText>
    </w:r>
    <w:r w:rsidRPr="00B625AC">
      <w:rPr>
        <w:rFonts w:ascii="Verdana" w:hAnsi="Verdana"/>
      </w:rPr>
      <w:fldChar w:fldCharType="separate"/>
    </w:r>
    <w:r w:rsidRPr="00D307A8">
      <w:rPr>
        <w:rFonts w:ascii="Verdana" w:hAnsi="Verdana"/>
        <w:noProof/>
        <w:lang w:val="nl-NL"/>
      </w:rPr>
      <w:t>13</w:t>
    </w:r>
    <w:r w:rsidRPr="00B625AC">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CD46" w14:textId="77777777" w:rsidR="00AA13FF" w:rsidRDefault="00AA13FF">
      <w:r>
        <w:rPr>
          <w:color w:val="000000"/>
        </w:rPr>
        <w:separator/>
      </w:r>
    </w:p>
  </w:footnote>
  <w:footnote w:type="continuationSeparator" w:id="0">
    <w:p w14:paraId="58FF29CB" w14:textId="77777777" w:rsidR="00AA13FF" w:rsidRDefault="00AA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F566" w14:textId="0AB36160" w:rsidR="00D37CED" w:rsidRDefault="00D37CED" w:rsidP="00300CF4">
    <w:pPr>
      <w:pStyle w:val="Koptekst"/>
      <w:jc w:val="right"/>
    </w:pPr>
  </w:p>
  <w:p w14:paraId="07C65363" w14:textId="77777777" w:rsidR="00D37CED" w:rsidRDefault="00D37C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0A6A1E"/>
    <w:multiLevelType w:val="hybridMultilevel"/>
    <w:tmpl w:val="9738E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87708D"/>
    <w:multiLevelType w:val="hybridMultilevel"/>
    <w:tmpl w:val="9466AC70"/>
    <w:lvl w:ilvl="0" w:tplc="588C6ED0">
      <w:start w:val="20"/>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100683"/>
    <w:multiLevelType w:val="multilevel"/>
    <w:tmpl w:val="EB106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64998"/>
    <w:multiLevelType w:val="hybridMultilevel"/>
    <w:tmpl w:val="3508DA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A3D7878"/>
    <w:multiLevelType w:val="multilevel"/>
    <w:tmpl w:val="C65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1A3685"/>
    <w:multiLevelType w:val="hybridMultilevel"/>
    <w:tmpl w:val="740E9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1234F2"/>
    <w:multiLevelType w:val="hybridMultilevel"/>
    <w:tmpl w:val="18FCCE5C"/>
    <w:lvl w:ilvl="0" w:tplc="1264F900">
      <w:start w:val="20"/>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737DE0"/>
    <w:multiLevelType w:val="hybridMultilevel"/>
    <w:tmpl w:val="A4C0F722"/>
    <w:lvl w:ilvl="0" w:tplc="04130001">
      <w:start w:val="20"/>
      <w:numFmt w:val="bullet"/>
      <w:lvlText w:val=""/>
      <w:lvlJc w:val="left"/>
      <w:pPr>
        <w:ind w:left="720" w:hanging="360"/>
      </w:pPr>
      <w:rPr>
        <w:rFonts w:ascii="Symbol" w:eastAsia="Times New Roman" w:hAnsi="Symbol" w:cs="Times New Roman" w:hint="default"/>
        <w:b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CF16F0F"/>
    <w:multiLevelType w:val="multilevel"/>
    <w:tmpl w:val="C8E8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5"/>
  </w:num>
  <w:num w:numId="8">
    <w:abstractNumId w:val="9"/>
  </w:num>
  <w:num w:numId="9">
    <w:abstractNumId w:val="4"/>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nl-NL" w:vendorID="64" w:dllVersion="6" w:nlCheck="1" w:checkStyle="0"/>
  <w:activeWritingStyle w:appName="MSWord" w:lang="en-US" w:vendorID="64" w:dllVersion="6" w:nlCheck="1" w:checkStyle="1"/>
  <w:activeWritingStyle w:appName="MSWord" w:lang="nl-NL"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9"/>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7194"/>
    <w:rsid w:val="000042E8"/>
    <w:rsid w:val="000053F1"/>
    <w:rsid w:val="00006804"/>
    <w:rsid w:val="00006CF9"/>
    <w:rsid w:val="00010040"/>
    <w:rsid w:val="00010267"/>
    <w:rsid w:val="000103B7"/>
    <w:rsid w:val="000116AE"/>
    <w:rsid w:val="000135D7"/>
    <w:rsid w:val="00013983"/>
    <w:rsid w:val="00014782"/>
    <w:rsid w:val="00014B09"/>
    <w:rsid w:val="00014C7B"/>
    <w:rsid w:val="00021410"/>
    <w:rsid w:val="0002238E"/>
    <w:rsid w:val="00022D3E"/>
    <w:rsid w:val="00023469"/>
    <w:rsid w:val="00025443"/>
    <w:rsid w:val="00026011"/>
    <w:rsid w:val="000262CC"/>
    <w:rsid w:val="00030DFD"/>
    <w:rsid w:val="0003139E"/>
    <w:rsid w:val="00031FE5"/>
    <w:rsid w:val="000329B5"/>
    <w:rsid w:val="00035740"/>
    <w:rsid w:val="000369DE"/>
    <w:rsid w:val="00040B9B"/>
    <w:rsid w:val="0004165B"/>
    <w:rsid w:val="00043033"/>
    <w:rsid w:val="00046389"/>
    <w:rsid w:val="00047C5A"/>
    <w:rsid w:val="00050B59"/>
    <w:rsid w:val="0005287C"/>
    <w:rsid w:val="00054098"/>
    <w:rsid w:val="00057E5C"/>
    <w:rsid w:val="00062AA4"/>
    <w:rsid w:val="000631EE"/>
    <w:rsid w:val="00066AC7"/>
    <w:rsid w:val="00066B95"/>
    <w:rsid w:val="00067114"/>
    <w:rsid w:val="0006759E"/>
    <w:rsid w:val="000676CE"/>
    <w:rsid w:val="000701F7"/>
    <w:rsid w:val="0007142B"/>
    <w:rsid w:val="00072AAB"/>
    <w:rsid w:val="00075994"/>
    <w:rsid w:val="0007708B"/>
    <w:rsid w:val="00077B8C"/>
    <w:rsid w:val="00077D50"/>
    <w:rsid w:val="00080119"/>
    <w:rsid w:val="000864A3"/>
    <w:rsid w:val="00087672"/>
    <w:rsid w:val="0009052A"/>
    <w:rsid w:val="00090A4E"/>
    <w:rsid w:val="00090E2D"/>
    <w:rsid w:val="000931E2"/>
    <w:rsid w:val="00096323"/>
    <w:rsid w:val="000966D2"/>
    <w:rsid w:val="0009728D"/>
    <w:rsid w:val="000A1259"/>
    <w:rsid w:val="000A1996"/>
    <w:rsid w:val="000A1F43"/>
    <w:rsid w:val="000A41DC"/>
    <w:rsid w:val="000A7654"/>
    <w:rsid w:val="000B27C0"/>
    <w:rsid w:val="000B2E00"/>
    <w:rsid w:val="000B773E"/>
    <w:rsid w:val="000C6BCB"/>
    <w:rsid w:val="000D1744"/>
    <w:rsid w:val="000D579D"/>
    <w:rsid w:val="000D5BCE"/>
    <w:rsid w:val="000D7913"/>
    <w:rsid w:val="000E017D"/>
    <w:rsid w:val="000E1E7B"/>
    <w:rsid w:val="000E2A49"/>
    <w:rsid w:val="000E32C0"/>
    <w:rsid w:val="000E62EF"/>
    <w:rsid w:val="000F0914"/>
    <w:rsid w:val="000F1F04"/>
    <w:rsid w:val="000F3CF2"/>
    <w:rsid w:val="000F6322"/>
    <w:rsid w:val="00100BD6"/>
    <w:rsid w:val="00101B62"/>
    <w:rsid w:val="00102041"/>
    <w:rsid w:val="00103899"/>
    <w:rsid w:val="00103E38"/>
    <w:rsid w:val="001048B3"/>
    <w:rsid w:val="00105199"/>
    <w:rsid w:val="00106617"/>
    <w:rsid w:val="00107423"/>
    <w:rsid w:val="001109D2"/>
    <w:rsid w:val="001137C2"/>
    <w:rsid w:val="00116374"/>
    <w:rsid w:val="00116D47"/>
    <w:rsid w:val="0012085A"/>
    <w:rsid w:val="0012097F"/>
    <w:rsid w:val="00121A2A"/>
    <w:rsid w:val="00123AD9"/>
    <w:rsid w:val="001261C2"/>
    <w:rsid w:val="00131276"/>
    <w:rsid w:val="00132585"/>
    <w:rsid w:val="00132B3D"/>
    <w:rsid w:val="001333E8"/>
    <w:rsid w:val="00133500"/>
    <w:rsid w:val="001358B5"/>
    <w:rsid w:val="001379C5"/>
    <w:rsid w:val="0014030C"/>
    <w:rsid w:val="00141C21"/>
    <w:rsid w:val="001439D1"/>
    <w:rsid w:val="00143A7E"/>
    <w:rsid w:val="00143D8A"/>
    <w:rsid w:val="001447B0"/>
    <w:rsid w:val="00144E9D"/>
    <w:rsid w:val="001466C7"/>
    <w:rsid w:val="00146DE0"/>
    <w:rsid w:val="00150427"/>
    <w:rsid w:val="0015213F"/>
    <w:rsid w:val="0015399C"/>
    <w:rsid w:val="00153E81"/>
    <w:rsid w:val="00153FA1"/>
    <w:rsid w:val="00156474"/>
    <w:rsid w:val="001577F5"/>
    <w:rsid w:val="00157AD2"/>
    <w:rsid w:val="00157EEF"/>
    <w:rsid w:val="00160901"/>
    <w:rsid w:val="00162E3D"/>
    <w:rsid w:val="00162F90"/>
    <w:rsid w:val="00164901"/>
    <w:rsid w:val="00172BA2"/>
    <w:rsid w:val="00174B60"/>
    <w:rsid w:val="00175482"/>
    <w:rsid w:val="0017588A"/>
    <w:rsid w:val="00175D1F"/>
    <w:rsid w:val="00176049"/>
    <w:rsid w:val="00176192"/>
    <w:rsid w:val="00176861"/>
    <w:rsid w:val="00177AA4"/>
    <w:rsid w:val="001805A5"/>
    <w:rsid w:val="00181014"/>
    <w:rsid w:val="00182210"/>
    <w:rsid w:val="001872E0"/>
    <w:rsid w:val="001876D8"/>
    <w:rsid w:val="00191621"/>
    <w:rsid w:val="00197953"/>
    <w:rsid w:val="001A0A42"/>
    <w:rsid w:val="001A1BC9"/>
    <w:rsid w:val="001B0147"/>
    <w:rsid w:val="001B0497"/>
    <w:rsid w:val="001B14F5"/>
    <w:rsid w:val="001B254F"/>
    <w:rsid w:val="001B26D7"/>
    <w:rsid w:val="001B479C"/>
    <w:rsid w:val="001B6E3C"/>
    <w:rsid w:val="001B784B"/>
    <w:rsid w:val="001B7C31"/>
    <w:rsid w:val="001B7EFF"/>
    <w:rsid w:val="001C05F1"/>
    <w:rsid w:val="001C1A1B"/>
    <w:rsid w:val="001C1F2C"/>
    <w:rsid w:val="001C2BEA"/>
    <w:rsid w:val="001C5D22"/>
    <w:rsid w:val="001C6794"/>
    <w:rsid w:val="001C730E"/>
    <w:rsid w:val="001D15AB"/>
    <w:rsid w:val="001D33BD"/>
    <w:rsid w:val="001D684D"/>
    <w:rsid w:val="001D7D1F"/>
    <w:rsid w:val="001E0909"/>
    <w:rsid w:val="001E230C"/>
    <w:rsid w:val="001E4372"/>
    <w:rsid w:val="001E60E7"/>
    <w:rsid w:val="001E6240"/>
    <w:rsid w:val="001E690D"/>
    <w:rsid w:val="001E6C7D"/>
    <w:rsid w:val="001F0265"/>
    <w:rsid w:val="001F02DF"/>
    <w:rsid w:val="001F04C5"/>
    <w:rsid w:val="001F1351"/>
    <w:rsid w:val="001F2124"/>
    <w:rsid w:val="001F3309"/>
    <w:rsid w:val="001F3A40"/>
    <w:rsid w:val="001F40E0"/>
    <w:rsid w:val="001F5C35"/>
    <w:rsid w:val="001F73B8"/>
    <w:rsid w:val="001F7451"/>
    <w:rsid w:val="001F7459"/>
    <w:rsid w:val="00200629"/>
    <w:rsid w:val="00201148"/>
    <w:rsid w:val="00202066"/>
    <w:rsid w:val="00202310"/>
    <w:rsid w:val="00202445"/>
    <w:rsid w:val="0020328A"/>
    <w:rsid w:val="0020348B"/>
    <w:rsid w:val="002048CE"/>
    <w:rsid w:val="0020645B"/>
    <w:rsid w:val="0020738D"/>
    <w:rsid w:val="002109E9"/>
    <w:rsid w:val="00211EDB"/>
    <w:rsid w:val="002123CC"/>
    <w:rsid w:val="002129CB"/>
    <w:rsid w:val="00214F68"/>
    <w:rsid w:val="00216001"/>
    <w:rsid w:val="00217FB1"/>
    <w:rsid w:val="00220FE6"/>
    <w:rsid w:val="00221027"/>
    <w:rsid w:val="00221316"/>
    <w:rsid w:val="00223347"/>
    <w:rsid w:val="00224DEB"/>
    <w:rsid w:val="00225D78"/>
    <w:rsid w:val="00227455"/>
    <w:rsid w:val="002308F8"/>
    <w:rsid w:val="00233995"/>
    <w:rsid w:val="00235E8D"/>
    <w:rsid w:val="00240B24"/>
    <w:rsid w:val="00240F21"/>
    <w:rsid w:val="00241858"/>
    <w:rsid w:val="00244BAC"/>
    <w:rsid w:val="002515BC"/>
    <w:rsid w:val="0025325A"/>
    <w:rsid w:val="00254AEE"/>
    <w:rsid w:val="00256357"/>
    <w:rsid w:val="002602B4"/>
    <w:rsid w:val="00261433"/>
    <w:rsid w:val="00261D65"/>
    <w:rsid w:val="0026223A"/>
    <w:rsid w:val="00264498"/>
    <w:rsid w:val="0026616E"/>
    <w:rsid w:val="0027021B"/>
    <w:rsid w:val="0027056B"/>
    <w:rsid w:val="00270DDA"/>
    <w:rsid w:val="002712DA"/>
    <w:rsid w:val="002722B7"/>
    <w:rsid w:val="002733BC"/>
    <w:rsid w:val="0027360D"/>
    <w:rsid w:val="00274D6A"/>
    <w:rsid w:val="002757D9"/>
    <w:rsid w:val="00275EE7"/>
    <w:rsid w:val="0027769D"/>
    <w:rsid w:val="00277912"/>
    <w:rsid w:val="00277FBE"/>
    <w:rsid w:val="00281528"/>
    <w:rsid w:val="00281AE5"/>
    <w:rsid w:val="00282EE1"/>
    <w:rsid w:val="0028325A"/>
    <w:rsid w:val="002834ED"/>
    <w:rsid w:val="002844A1"/>
    <w:rsid w:val="00291393"/>
    <w:rsid w:val="00294D00"/>
    <w:rsid w:val="002A051D"/>
    <w:rsid w:val="002A31D7"/>
    <w:rsid w:val="002A44D3"/>
    <w:rsid w:val="002B0115"/>
    <w:rsid w:val="002B0A50"/>
    <w:rsid w:val="002B12EA"/>
    <w:rsid w:val="002B3F85"/>
    <w:rsid w:val="002B66AA"/>
    <w:rsid w:val="002B683B"/>
    <w:rsid w:val="002B6C49"/>
    <w:rsid w:val="002B6E32"/>
    <w:rsid w:val="002B73BD"/>
    <w:rsid w:val="002C0CA0"/>
    <w:rsid w:val="002C1156"/>
    <w:rsid w:val="002C2374"/>
    <w:rsid w:val="002C456D"/>
    <w:rsid w:val="002C45F2"/>
    <w:rsid w:val="002C49E5"/>
    <w:rsid w:val="002C67A3"/>
    <w:rsid w:val="002C7A11"/>
    <w:rsid w:val="002D417E"/>
    <w:rsid w:val="002D73CE"/>
    <w:rsid w:val="002D77A0"/>
    <w:rsid w:val="002E08FE"/>
    <w:rsid w:val="002E0A9A"/>
    <w:rsid w:val="002E34D1"/>
    <w:rsid w:val="002E3785"/>
    <w:rsid w:val="002E3A31"/>
    <w:rsid w:val="002E3D57"/>
    <w:rsid w:val="002E4917"/>
    <w:rsid w:val="002E54E1"/>
    <w:rsid w:val="002E5A08"/>
    <w:rsid w:val="002E6408"/>
    <w:rsid w:val="002E6B47"/>
    <w:rsid w:val="002E75D8"/>
    <w:rsid w:val="002E7AF0"/>
    <w:rsid w:val="002E7FD4"/>
    <w:rsid w:val="002F1635"/>
    <w:rsid w:val="002F1CD8"/>
    <w:rsid w:val="002F2207"/>
    <w:rsid w:val="002F23BA"/>
    <w:rsid w:val="002F27EE"/>
    <w:rsid w:val="002F2885"/>
    <w:rsid w:val="002F4D0A"/>
    <w:rsid w:val="002F4EA6"/>
    <w:rsid w:val="002F514E"/>
    <w:rsid w:val="002F5696"/>
    <w:rsid w:val="002F698E"/>
    <w:rsid w:val="002F7427"/>
    <w:rsid w:val="00300CF4"/>
    <w:rsid w:val="00300F08"/>
    <w:rsid w:val="003040EB"/>
    <w:rsid w:val="00304430"/>
    <w:rsid w:val="00305997"/>
    <w:rsid w:val="0030604A"/>
    <w:rsid w:val="0030745A"/>
    <w:rsid w:val="0031070C"/>
    <w:rsid w:val="0031288D"/>
    <w:rsid w:val="003134CF"/>
    <w:rsid w:val="00313625"/>
    <w:rsid w:val="00313E02"/>
    <w:rsid w:val="00314423"/>
    <w:rsid w:val="00316AC6"/>
    <w:rsid w:val="00317363"/>
    <w:rsid w:val="00320768"/>
    <w:rsid w:val="00322899"/>
    <w:rsid w:val="003233F5"/>
    <w:rsid w:val="0032340B"/>
    <w:rsid w:val="00324744"/>
    <w:rsid w:val="003249B5"/>
    <w:rsid w:val="0032536C"/>
    <w:rsid w:val="00325EFD"/>
    <w:rsid w:val="003266B0"/>
    <w:rsid w:val="00326B1D"/>
    <w:rsid w:val="00327555"/>
    <w:rsid w:val="003306B3"/>
    <w:rsid w:val="00330A82"/>
    <w:rsid w:val="00332C39"/>
    <w:rsid w:val="00332C71"/>
    <w:rsid w:val="003335B2"/>
    <w:rsid w:val="00334857"/>
    <w:rsid w:val="00336363"/>
    <w:rsid w:val="003379F7"/>
    <w:rsid w:val="00340516"/>
    <w:rsid w:val="0034055F"/>
    <w:rsid w:val="003421BC"/>
    <w:rsid w:val="00342D45"/>
    <w:rsid w:val="003430FE"/>
    <w:rsid w:val="00344B48"/>
    <w:rsid w:val="003475D4"/>
    <w:rsid w:val="00347E9A"/>
    <w:rsid w:val="00351219"/>
    <w:rsid w:val="00351CE1"/>
    <w:rsid w:val="003523B7"/>
    <w:rsid w:val="00352CF2"/>
    <w:rsid w:val="00354BDC"/>
    <w:rsid w:val="00355264"/>
    <w:rsid w:val="00355733"/>
    <w:rsid w:val="00356697"/>
    <w:rsid w:val="003611AF"/>
    <w:rsid w:val="00361D05"/>
    <w:rsid w:val="00362376"/>
    <w:rsid w:val="003633F2"/>
    <w:rsid w:val="0036483A"/>
    <w:rsid w:val="003651AF"/>
    <w:rsid w:val="0036598A"/>
    <w:rsid w:val="00366274"/>
    <w:rsid w:val="0037078C"/>
    <w:rsid w:val="00373B98"/>
    <w:rsid w:val="00373FFC"/>
    <w:rsid w:val="00375F0D"/>
    <w:rsid w:val="00383B5B"/>
    <w:rsid w:val="00385280"/>
    <w:rsid w:val="00390029"/>
    <w:rsid w:val="003907E5"/>
    <w:rsid w:val="00391B2C"/>
    <w:rsid w:val="00393906"/>
    <w:rsid w:val="0039412B"/>
    <w:rsid w:val="003947BC"/>
    <w:rsid w:val="003959DB"/>
    <w:rsid w:val="0039715D"/>
    <w:rsid w:val="003A1E9D"/>
    <w:rsid w:val="003A44B1"/>
    <w:rsid w:val="003A5625"/>
    <w:rsid w:val="003B15D1"/>
    <w:rsid w:val="003B394C"/>
    <w:rsid w:val="003B419B"/>
    <w:rsid w:val="003B4796"/>
    <w:rsid w:val="003B6CD0"/>
    <w:rsid w:val="003B6FB2"/>
    <w:rsid w:val="003C0D94"/>
    <w:rsid w:val="003C18C4"/>
    <w:rsid w:val="003C30E0"/>
    <w:rsid w:val="003D08F6"/>
    <w:rsid w:val="003D29FB"/>
    <w:rsid w:val="003D52CC"/>
    <w:rsid w:val="003D6086"/>
    <w:rsid w:val="003D6F9E"/>
    <w:rsid w:val="003E0BC0"/>
    <w:rsid w:val="003E3F6A"/>
    <w:rsid w:val="003E41AA"/>
    <w:rsid w:val="003E5B42"/>
    <w:rsid w:val="003E6269"/>
    <w:rsid w:val="003E6DE8"/>
    <w:rsid w:val="003E76E1"/>
    <w:rsid w:val="003F5085"/>
    <w:rsid w:val="003F681B"/>
    <w:rsid w:val="003F6C51"/>
    <w:rsid w:val="003F7E3C"/>
    <w:rsid w:val="00400E7C"/>
    <w:rsid w:val="004018E4"/>
    <w:rsid w:val="004026C7"/>
    <w:rsid w:val="00402790"/>
    <w:rsid w:val="0040281F"/>
    <w:rsid w:val="00404F46"/>
    <w:rsid w:val="00405B4A"/>
    <w:rsid w:val="00413BB0"/>
    <w:rsid w:val="0041498D"/>
    <w:rsid w:val="00415D3D"/>
    <w:rsid w:val="0041636E"/>
    <w:rsid w:val="004167F6"/>
    <w:rsid w:val="004173C6"/>
    <w:rsid w:val="00422109"/>
    <w:rsid w:val="004223AD"/>
    <w:rsid w:val="00422DBE"/>
    <w:rsid w:val="00424BFC"/>
    <w:rsid w:val="00426EFD"/>
    <w:rsid w:val="00431D0E"/>
    <w:rsid w:val="00432252"/>
    <w:rsid w:val="004325D9"/>
    <w:rsid w:val="004347DA"/>
    <w:rsid w:val="00434CE0"/>
    <w:rsid w:val="0043595C"/>
    <w:rsid w:val="00435B5D"/>
    <w:rsid w:val="00440247"/>
    <w:rsid w:val="00440B8B"/>
    <w:rsid w:val="004411F5"/>
    <w:rsid w:val="00442805"/>
    <w:rsid w:val="0044488C"/>
    <w:rsid w:val="00444B62"/>
    <w:rsid w:val="00447CD8"/>
    <w:rsid w:val="00451FB2"/>
    <w:rsid w:val="00451FF0"/>
    <w:rsid w:val="004529D2"/>
    <w:rsid w:val="00452D28"/>
    <w:rsid w:val="00462269"/>
    <w:rsid w:val="00463A27"/>
    <w:rsid w:val="004643AF"/>
    <w:rsid w:val="00464E46"/>
    <w:rsid w:val="00464F60"/>
    <w:rsid w:val="004707DE"/>
    <w:rsid w:val="004727E9"/>
    <w:rsid w:val="00472F57"/>
    <w:rsid w:val="00476143"/>
    <w:rsid w:val="00477775"/>
    <w:rsid w:val="00480671"/>
    <w:rsid w:val="00480AED"/>
    <w:rsid w:val="004814DF"/>
    <w:rsid w:val="00481615"/>
    <w:rsid w:val="00481712"/>
    <w:rsid w:val="00481A82"/>
    <w:rsid w:val="00481CEC"/>
    <w:rsid w:val="00481FEE"/>
    <w:rsid w:val="00482276"/>
    <w:rsid w:val="0048278B"/>
    <w:rsid w:val="00482B81"/>
    <w:rsid w:val="00483643"/>
    <w:rsid w:val="0048378D"/>
    <w:rsid w:val="0048584A"/>
    <w:rsid w:val="00485FD6"/>
    <w:rsid w:val="00493AD0"/>
    <w:rsid w:val="004959DA"/>
    <w:rsid w:val="00495EEF"/>
    <w:rsid w:val="004977E9"/>
    <w:rsid w:val="004A3F10"/>
    <w:rsid w:val="004A42DB"/>
    <w:rsid w:val="004A4EBD"/>
    <w:rsid w:val="004A6E55"/>
    <w:rsid w:val="004A7CA9"/>
    <w:rsid w:val="004B0397"/>
    <w:rsid w:val="004B140C"/>
    <w:rsid w:val="004B3751"/>
    <w:rsid w:val="004B3C8D"/>
    <w:rsid w:val="004B56D0"/>
    <w:rsid w:val="004B67D3"/>
    <w:rsid w:val="004C0E0B"/>
    <w:rsid w:val="004C0E51"/>
    <w:rsid w:val="004C16D6"/>
    <w:rsid w:val="004C174F"/>
    <w:rsid w:val="004C1EC1"/>
    <w:rsid w:val="004C7DD2"/>
    <w:rsid w:val="004D0A71"/>
    <w:rsid w:val="004D1F6E"/>
    <w:rsid w:val="004D242D"/>
    <w:rsid w:val="004D45A2"/>
    <w:rsid w:val="004D4D20"/>
    <w:rsid w:val="004D6507"/>
    <w:rsid w:val="004E2378"/>
    <w:rsid w:val="004E332D"/>
    <w:rsid w:val="004E3DC8"/>
    <w:rsid w:val="004E597D"/>
    <w:rsid w:val="004E5E34"/>
    <w:rsid w:val="004E68B8"/>
    <w:rsid w:val="004F12FE"/>
    <w:rsid w:val="004F5F00"/>
    <w:rsid w:val="004F7AE2"/>
    <w:rsid w:val="00500D3D"/>
    <w:rsid w:val="00502270"/>
    <w:rsid w:val="0050475D"/>
    <w:rsid w:val="00504BA7"/>
    <w:rsid w:val="00506FEA"/>
    <w:rsid w:val="00507B85"/>
    <w:rsid w:val="00511B49"/>
    <w:rsid w:val="005133FC"/>
    <w:rsid w:val="005160AD"/>
    <w:rsid w:val="00516CAC"/>
    <w:rsid w:val="0052183F"/>
    <w:rsid w:val="00523327"/>
    <w:rsid w:val="0052352E"/>
    <w:rsid w:val="00523A24"/>
    <w:rsid w:val="00524AD2"/>
    <w:rsid w:val="00527AE5"/>
    <w:rsid w:val="00527E4E"/>
    <w:rsid w:val="0053084D"/>
    <w:rsid w:val="00532AD3"/>
    <w:rsid w:val="005330B1"/>
    <w:rsid w:val="00534022"/>
    <w:rsid w:val="005346BE"/>
    <w:rsid w:val="00534912"/>
    <w:rsid w:val="00534FC2"/>
    <w:rsid w:val="00537C9A"/>
    <w:rsid w:val="005404B8"/>
    <w:rsid w:val="00541FA2"/>
    <w:rsid w:val="0054281E"/>
    <w:rsid w:val="00547517"/>
    <w:rsid w:val="005519F8"/>
    <w:rsid w:val="005530D7"/>
    <w:rsid w:val="00553F4E"/>
    <w:rsid w:val="005541C8"/>
    <w:rsid w:val="005603D7"/>
    <w:rsid w:val="00562560"/>
    <w:rsid w:val="00562617"/>
    <w:rsid w:val="0056354F"/>
    <w:rsid w:val="00563C13"/>
    <w:rsid w:val="00564A7B"/>
    <w:rsid w:val="00565C75"/>
    <w:rsid w:val="005663F2"/>
    <w:rsid w:val="005670F5"/>
    <w:rsid w:val="00567365"/>
    <w:rsid w:val="005702BA"/>
    <w:rsid w:val="00570A5B"/>
    <w:rsid w:val="00580DC6"/>
    <w:rsid w:val="0058538A"/>
    <w:rsid w:val="00585C87"/>
    <w:rsid w:val="005860C0"/>
    <w:rsid w:val="00587644"/>
    <w:rsid w:val="00591783"/>
    <w:rsid w:val="00591D08"/>
    <w:rsid w:val="00592118"/>
    <w:rsid w:val="00593A0F"/>
    <w:rsid w:val="005949AA"/>
    <w:rsid w:val="00595C3E"/>
    <w:rsid w:val="00596CD2"/>
    <w:rsid w:val="005A056E"/>
    <w:rsid w:val="005A0D8C"/>
    <w:rsid w:val="005A0E79"/>
    <w:rsid w:val="005A1510"/>
    <w:rsid w:val="005A1C35"/>
    <w:rsid w:val="005A6063"/>
    <w:rsid w:val="005A7CE0"/>
    <w:rsid w:val="005B2BC3"/>
    <w:rsid w:val="005B337D"/>
    <w:rsid w:val="005B3F4A"/>
    <w:rsid w:val="005B4F37"/>
    <w:rsid w:val="005B683D"/>
    <w:rsid w:val="005B7F5F"/>
    <w:rsid w:val="005C0DAF"/>
    <w:rsid w:val="005C16D0"/>
    <w:rsid w:val="005C29BF"/>
    <w:rsid w:val="005C3D3C"/>
    <w:rsid w:val="005C6835"/>
    <w:rsid w:val="005D2B46"/>
    <w:rsid w:val="005D475A"/>
    <w:rsid w:val="005D4775"/>
    <w:rsid w:val="005D6309"/>
    <w:rsid w:val="005E13A8"/>
    <w:rsid w:val="005E1994"/>
    <w:rsid w:val="005E1E8B"/>
    <w:rsid w:val="005E3143"/>
    <w:rsid w:val="005E338E"/>
    <w:rsid w:val="005E4311"/>
    <w:rsid w:val="005E5183"/>
    <w:rsid w:val="005E6164"/>
    <w:rsid w:val="005E62D6"/>
    <w:rsid w:val="005E6F43"/>
    <w:rsid w:val="005E7549"/>
    <w:rsid w:val="005F025C"/>
    <w:rsid w:val="005F06D5"/>
    <w:rsid w:val="005F0F75"/>
    <w:rsid w:val="005F1326"/>
    <w:rsid w:val="005F2961"/>
    <w:rsid w:val="005F2BC4"/>
    <w:rsid w:val="005F4662"/>
    <w:rsid w:val="006020BB"/>
    <w:rsid w:val="00605097"/>
    <w:rsid w:val="00605177"/>
    <w:rsid w:val="00605B91"/>
    <w:rsid w:val="00605D42"/>
    <w:rsid w:val="00607615"/>
    <w:rsid w:val="00610004"/>
    <w:rsid w:val="00610E22"/>
    <w:rsid w:val="006166CA"/>
    <w:rsid w:val="00617E88"/>
    <w:rsid w:val="006200C9"/>
    <w:rsid w:val="00620174"/>
    <w:rsid w:val="006213B5"/>
    <w:rsid w:val="00622F30"/>
    <w:rsid w:val="00625FAF"/>
    <w:rsid w:val="00627AC6"/>
    <w:rsid w:val="006306A8"/>
    <w:rsid w:val="00631F48"/>
    <w:rsid w:val="00632DBD"/>
    <w:rsid w:val="006359ED"/>
    <w:rsid w:val="00637B15"/>
    <w:rsid w:val="00637B3E"/>
    <w:rsid w:val="006402DC"/>
    <w:rsid w:val="006408B9"/>
    <w:rsid w:val="00644BE8"/>
    <w:rsid w:val="00647E28"/>
    <w:rsid w:val="00647F5B"/>
    <w:rsid w:val="00650D90"/>
    <w:rsid w:val="006510BC"/>
    <w:rsid w:val="006511BD"/>
    <w:rsid w:val="00652608"/>
    <w:rsid w:val="0065349A"/>
    <w:rsid w:val="006563CB"/>
    <w:rsid w:val="006572F8"/>
    <w:rsid w:val="0066168D"/>
    <w:rsid w:val="00662EE9"/>
    <w:rsid w:val="00664B96"/>
    <w:rsid w:val="00665239"/>
    <w:rsid w:val="006679CB"/>
    <w:rsid w:val="00671A3C"/>
    <w:rsid w:val="00671C94"/>
    <w:rsid w:val="006725C9"/>
    <w:rsid w:val="00672A10"/>
    <w:rsid w:val="0067335B"/>
    <w:rsid w:val="0067576D"/>
    <w:rsid w:val="0067632A"/>
    <w:rsid w:val="00676E23"/>
    <w:rsid w:val="00682F8D"/>
    <w:rsid w:val="006856B1"/>
    <w:rsid w:val="00685B45"/>
    <w:rsid w:val="00686FAC"/>
    <w:rsid w:val="00687FE5"/>
    <w:rsid w:val="00690772"/>
    <w:rsid w:val="00690780"/>
    <w:rsid w:val="0069294C"/>
    <w:rsid w:val="00692D52"/>
    <w:rsid w:val="006946D7"/>
    <w:rsid w:val="00696419"/>
    <w:rsid w:val="006A0966"/>
    <w:rsid w:val="006A0CB7"/>
    <w:rsid w:val="006A13DF"/>
    <w:rsid w:val="006A47F9"/>
    <w:rsid w:val="006A5650"/>
    <w:rsid w:val="006A6798"/>
    <w:rsid w:val="006A6F1D"/>
    <w:rsid w:val="006A747C"/>
    <w:rsid w:val="006B11C5"/>
    <w:rsid w:val="006B168F"/>
    <w:rsid w:val="006B31C2"/>
    <w:rsid w:val="006B3668"/>
    <w:rsid w:val="006B3F4D"/>
    <w:rsid w:val="006B416A"/>
    <w:rsid w:val="006B4309"/>
    <w:rsid w:val="006B48D1"/>
    <w:rsid w:val="006B4DA5"/>
    <w:rsid w:val="006B4F11"/>
    <w:rsid w:val="006B6496"/>
    <w:rsid w:val="006B7D6A"/>
    <w:rsid w:val="006C0D89"/>
    <w:rsid w:val="006C14FA"/>
    <w:rsid w:val="006C2D6F"/>
    <w:rsid w:val="006C428D"/>
    <w:rsid w:val="006C58B5"/>
    <w:rsid w:val="006C6F55"/>
    <w:rsid w:val="006C6FC6"/>
    <w:rsid w:val="006C7475"/>
    <w:rsid w:val="006C7C5D"/>
    <w:rsid w:val="006D263B"/>
    <w:rsid w:val="006D3E26"/>
    <w:rsid w:val="006D6A60"/>
    <w:rsid w:val="006D7B57"/>
    <w:rsid w:val="006D7B79"/>
    <w:rsid w:val="006E06B4"/>
    <w:rsid w:val="006E3459"/>
    <w:rsid w:val="006E365A"/>
    <w:rsid w:val="006E55CE"/>
    <w:rsid w:val="006E5FC9"/>
    <w:rsid w:val="006E61B8"/>
    <w:rsid w:val="006E7869"/>
    <w:rsid w:val="006F2633"/>
    <w:rsid w:val="006F2CF9"/>
    <w:rsid w:val="006F2E9C"/>
    <w:rsid w:val="006F386E"/>
    <w:rsid w:val="006F71F4"/>
    <w:rsid w:val="00700246"/>
    <w:rsid w:val="007004E4"/>
    <w:rsid w:val="0070121E"/>
    <w:rsid w:val="00701D84"/>
    <w:rsid w:val="00701F9E"/>
    <w:rsid w:val="00703D59"/>
    <w:rsid w:val="00704396"/>
    <w:rsid w:val="00707618"/>
    <w:rsid w:val="00707640"/>
    <w:rsid w:val="007105D0"/>
    <w:rsid w:val="00710681"/>
    <w:rsid w:val="00711324"/>
    <w:rsid w:val="00712BDA"/>
    <w:rsid w:val="007171BF"/>
    <w:rsid w:val="00725221"/>
    <w:rsid w:val="007263B7"/>
    <w:rsid w:val="00726F92"/>
    <w:rsid w:val="00727249"/>
    <w:rsid w:val="007305D9"/>
    <w:rsid w:val="007325DA"/>
    <w:rsid w:val="007345AA"/>
    <w:rsid w:val="00735D1B"/>
    <w:rsid w:val="00737473"/>
    <w:rsid w:val="00737D6E"/>
    <w:rsid w:val="00737D74"/>
    <w:rsid w:val="00737F82"/>
    <w:rsid w:val="00740EE4"/>
    <w:rsid w:val="00741789"/>
    <w:rsid w:val="00744085"/>
    <w:rsid w:val="007559B0"/>
    <w:rsid w:val="00763938"/>
    <w:rsid w:val="007646EB"/>
    <w:rsid w:val="00767B40"/>
    <w:rsid w:val="007708BB"/>
    <w:rsid w:val="00770A57"/>
    <w:rsid w:val="00771119"/>
    <w:rsid w:val="0077191C"/>
    <w:rsid w:val="0077362D"/>
    <w:rsid w:val="00773750"/>
    <w:rsid w:val="00773E69"/>
    <w:rsid w:val="00773F08"/>
    <w:rsid w:val="00774AF0"/>
    <w:rsid w:val="00775419"/>
    <w:rsid w:val="00780EF6"/>
    <w:rsid w:val="00781C78"/>
    <w:rsid w:val="00783315"/>
    <w:rsid w:val="0078713B"/>
    <w:rsid w:val="007902FD"/>
    <w:rsid w:val="00790A9C"/>
    <w:rsid w:val="00791378"/>
    <w:rsid w:val="007914A5"/>
    <w:rsid w:val="00791D1F"/>
    <w:rsid w:val="00793DC2"/>
    <w:rsid w:val="00795007"/>
    <w:rsid w:val="00796A78"/>
    <w:rsid w:val="00796B49"/>
    <w:rsid w:val="007A1AEC"/>
    <w:rsid w:val="007A273F"/>
    <w:rsid w:val="007A2F56"/>
    <w:rsid w:val="007A68BA"/>
    <w:rsid w:val="007B3BC1"/>
    <w:rsid w:val="007B41E0"/>
    <w:rsid w:val="007B4E42"/>
    <w:rsid w:val="007C131E"/>
    <w:rsid w:val="007C22C5"/>
    <w:rsid w:val="007C3650"/>
    <w:rsid w:val="007C431E"/>
    <w:rsid w:val="007C70B8"/>
    <w:rsid w:val="007D2AD5"/>
    <w:rsid w:val="007D47FA"/>
    <w:rsid w:val="007D783E"/>
    <w:rsid w:val="007E03BB"/>
    <w:rsid w:val="007E13C2"/>
    <w:rsid w:val="007E36AC"/>
    <w:rsid w:val="007E4390"/>
    <w:rsid w:val="007E480A"/>
    <w:rsid w:val="007E4C46"/>
    <w:rsid w:val="007F05C0"/>
    <w:rsid w:val="007F322C"/>
    <w:rsid w:val="007F67A8"/>
    <w:rsid w:val="00800064"/>
    <w:rsid w:val="0080118D"/>
    <w:rsid w:val="00803C40"/>
    <w:rsid w:val="00805956"/>
    <w:rsid w:val="008071C8"/>
    <w:rsid w:val="00807DC5"/>
    <w:rsid w:val="00812193"/>
    <w:rsid w:val="00812417"/>
    <w:rsid w:val="00813206"/>
    <w:rsid w:val="0081563C"/>
    <w:rsid w:val="00816626"/>
    <w:rsid w:val="00820042"/>
    <w:rsid w:val="00820468"/>
    <w:rsid w:val="008206DE"/>
    <w:rsid w:val="00820A1D"/>
    <w:rsid w:val="00820A42"/>
    <w:rsid w:val="0082154C"/>
    <w:rsid w:val="0082213D"/>
    <w:rsid w:val="00824083"/>
    <w:rsid w:val="008265DC"/>
    <w:rsid w:val="00826E90"/>
    <w:rsid w:val="0083009C"/>
    <w:rsid w:val="008311C4"/>
    <w:rsid w:val="00832337"/>
    <w:rsid w:val="00832899"/>
    <w:rsid w:val="008330E5"/>
    <w:rsid w:val="008358BB"/>
    <w:rsid w:val="008371AC"/>
    <w:rsid w:val="008432E1"/>
    <w:rsid w:val="00845825"/>
    <w:rsid w:val="00846854"/>
    <w:rsid w:val="00847FDD"/>
    <w:rsid w:val="0085051A"/>
    <w:rsid w:val="0085064E"/>
    <w:rsid w:val="00851911"/>
    <w:rsid w:val="0085266A"/>
    <w:rsid w:val="00853E89"/>
    <w:rsid w:val="00855436"/>
    <w:rsid w:val="0085762F"/>
    <w:rsid w:val="008601FB"/>
    <w:rsid w:val="0086138A"/>
    <w:rsid w:val="00861F3C"/>
    <w:rsid w:val="00864186"/>
    <w:rsid w:val="00864514"/>
    <w:rsid w:val="008645F9"/>
    <w:rsid w:val="008659CB"/>
    <w:rsid w:val="00865F76"/>
    <w:rsid w:val="008664A5"/>
    <w:rsid w:val="008677E7"/>
    <w:rsid w:val="00867D5F"/>
    <w:rsid w:val="008701CC"/>
    <w:rsid w:val="008706E0"/>
    <w:rsid w:val="008738D3"/>
    <w:rsid w:val="00874CD6"/>
    <w:rsid w:val="00874CF2"/>
    <w:rsid w:val="0087616A"/>
    <w:rsid w:val="00876C19"/>
    <w:rsid w:val="00876C2F"/>
    <w:rsid w:val="0088061D"/>
    <w:rsid w:val="00884DF8"/>
    <w:rsid w:val="008857B0"/>
    <w:rsid w:val="00887AEA"/>
    <w:rsid w:val="00890F6F"/>
    <w:rsid w:val="0089100E"/>
    <w:rsid w:val="0089149F"/>
    <w:rsid w:val="00897FB4"/>
    <w:rsid w:val="008A2D01"/>
    <w:rsid w:val="008A37C6"/>
    <w:rsid w:val="008A4BCF"/>
    <w:rsid w:val="008A4F6C"/>
    <w:rsid w:val="008A5A2A"/>
    <w:rsid w:val="008A6EF7"/>
    <w:rsid w:val="008B1662"/>
    <w:rsid w:val="008B4256"/>
    <w:rsid w:val="008B53A4"/>
    <w:rsid w:val="008C00D1"/>
    <w:rsid w:val="008C250B"/>
    <w:rsid w:val="008C3A0A"/>
    <w:rsid w:val="008C5117"/>
    <w:rsid w:val="008C6678"/>
    <w:rsid w:val="008C7D06"/>
    <w:rsid w:val="008D114B"/>
    <w:rsid w:val="008D388D"/>
    <w:rsid w:val="008D570D"/>
    <w:rsid w:val="008E1F6B"/>
    <w:rsid w:val="008E2809"/>
    <w:rsid w:val="008E2984"/>
    <w:rsid w:val="008E4401"/>
    <w:rsid w:val="008E46A7"/>
    <w:rsid w:val="008E4B26"/>
    <w:rsid w:val="008E6C38"/>
    <w:rsid w:val="008E74B2"/>
    <w:rsid w:val="008E7C35"/>
    <w:rsid w:val="008E7EED"/>
    <w:rsid w:val="008F247D"/>
    <w:rsid w:val="008F6637"/>
    <w:rsid w:val="008F6915"/>
    <w:rsid w:val="008F7565"/>
    <w:rsid w:val="008F75D1"/>
    <w:rsid w:val="00903BF3"/>
    <w:rsid w:val="00903DCA"/>
    <w:rsid w:val="0090434E"/>
    <w:rsid w:val="009060EE"/>
    <w:rsid w:val="00906302"/>
    <w:rsid w:val="009074E0"/>
    <w:rsid w:val="00912C1A"/>
    <w:rsid w:val="009147FF"/>
    <w:rsid w:val="00914BC4"/>
    <w:rsid w:val="009151E5"/>
    <w:rsid w:val="0091650F"/>
    <w:rsid w:val="00921774"/>
    <w:rsid w:val="009229FB"/>
    <w:rsid w:val="00924576"/>
    <w:rsid w:val="00925D0C"/>
    <w:rsid w:val="0092634B"/>
    <w:rsid w:val="009263B2"/>
    <w:rsid w:val="00933BE0"/>
    <w:rsid w:val="00933F97"/>
    <w:rsid w:val="0094086E"/>
    <w:rsid w:val="00940A6F"/>
    <w:rsid w:val="00941549"/>
    <w:rsid w:val="009426A8"/>
    <w:rsid w:val="00943186"/>
    <w:rsid w:val="009438D4"/>
    <w:rsid w:val="0094459D"/>
    <w:rsid w:val="009450A7"/>
    <w:rsid w:val="009459D6"/>
    <w:rsid w:val="0094785A"/>
    <w:rsid w:val="00947D26"/>
    <w:rsid w:val="00950E96"/>
    <w:rsid w:val="00951C15"/>
    <w:rsid w:val="00951DF4"/>
    <w:rsid w:val="0095265F"/>
    <w:rsid w:val="009530C1"/>
    <w:rsid w:val="009536B2"/>
    <w:rsid w:val="00953776"/>
    <w:rsid w:val="00954679"/>
    <w:rsid w:val="0095641A"/>
    <w:rsid w:val="009572C5"/>
    <w:rsid w:val="009574C4"/>
    <w:rsid w:val="00957FFC"/>
    <w:rsid w:val="00960C21"/>
    <w:rsid w:val="00961773"/>
    <w:rsid w:val="009623E8"/>
    <w:rsid w:val="00966A6A"/>
    <w:rsid w:val="00966FEA"/>
    <w:rsid w:val="00967321"/>
    <w:rsid w:val="00967FE1"/>
    <w:rsid w:val="00972866"/>
    <w:rsid w:val="00972B3D"/>
    <w:rsid w:val="00974264"/>
    <w:rsid w:val="0097433F"/>
    <w:rsid w:val="009779CD"/>
    <w:rsid w:val="009803AB"/>
    <w:rsid w:val="00984B47"/>
    <w:rsid w:val="00985869"/>
    <w:rsid w:val="00987DD2"/>
    <w:rsid w:val="00990F71"/>
    <w:rsid w:val="0099366B"/>
    <w:rsid w:val="00995B7E"/>
    <w:rsid w:val="00995E11"/>
    <w:rsid w:val="00997FEA"/>
    <w:rsid w:val="009A0F12"/>
    <w:rsid w:val="009A1BFD"/>
    <w:rsid w:val="009A56BD"/>
    <w:rsid w:val="009A5E84"/>
    <w:rsid w:val="009A739E"/>
    <w:rsid w:val="009A7D3B"/>
    <w:rsid w:val="009B0052"/>
    <w:rsid w:val="009B0680"/>
    <w:rsid w:val="009B09BF"/>
    <w:rsid w:val="009B1528"/>
    <w:rsid w:val="009B3FF3"/>
    <w:rsid w:val="009B4241"/>
    <w:rsid w:val="009B482A"/>
    <w:rsid w:val="009B4E12"/>
    <w:rsid w:val="009B520F"/>
    <w:rsid w:val="009B58C9"/>
    <w:rsid w:val="009B5B25"/>
    <w:rsid w:val="009B5C7C"/>
    <w:rsid w:val="009B6D6F"/>
    <w:rsid w:val="009C0559"/>
    <w:rsid w:val="009C0EED"/>
    <w:rsid w:val="009C2A74"/>
    <w:rsid w:val="009C39C5"/>
    <w:rsid w:val="009C44F6"/>
    <w:rsid w:val="009C7D15"/>
    <w:rsid w:val="009D0A16"/>
    <w:rsid w:val="009D524B"/>
    <w:rsid w:val="009D685B"/>
    <w:rsid w:val="009D68AB"/>
    <w:rsid w:val="009D7BD6"/>
    <w:rsid w:val="009E0571"/>
    <w:rsid w:val="009E069E"/>
    <w:rsid w:val="009E14AE"/>
    <w:rsid w:val="009E19CF"/>
    <w:rsid w:val="009E2E97"/>
    <w:rsid w:val="009E33D6"/>
    <w:rsid w:val="009E53ED"/>
    <w:rsid w:val="009F025D"/>
    <w:rsid w:val="009F06AC"/>
    <w:rsid w:val="009F06EA"/>
    <w:rsid w:val="009F273B"/>
    <w:rsid w:val="009F28BB"/>
    <w:rsid w:val="009F454A"/>
    <w:rsid w:val="009F50AC"/>
    <w:rsid w:val="009F667A"/>
    <w:rsid w:val="009F701A"/>
    <w:rsid w:val="009F7834"/>
    <w:rsid w:val="00A0216E"/>
    <w:rsid w:val="00A02D8E"/>
    <w:rsid w:val="00A04C2B"/>
    <w:rsid w:val="00A0649B"/>
    <w:rsid w:val="00A106FF"/>
    <w:rsid w:val="00A10768"/>
    <w:rsid w:val="00A108F7"/>
    <w:rsid w:val="00A11226"/>
    <w:rsid w:val="00A12B68"/>
    <w:rsid w:val="00A164BD"/>
    <w:rsid w:val="00A20255"/>
    <w:rsid w:val="00A20968"/>
    <w:rsid w:val="00A218F9"/>
    <w:rsid w:val="00A21EAF"/>
    <w:rsid w:val="00A2399A"/>
    <w:rsid w:val="00A24535"/>
    <w:rsid w:val="00A249CE"/>
    <w:rsid w:val="00A2548B"/>
    <w:rsid w:val="00A2550E"/>
    <w:rsid w:val="00A25963"/>
    <w:rsid w:val="00A25EA3"/>
    <w:rsid w:val="00A27EC3"/>
    <w:rsid w:val="00A3379F"/>
    <w:rsid w:val="00A34A2B"/>
    <w:rsid w:val="00A35818"/>
    <w:rsid w:val="00A35C36"/>
    <w:rsid w:val="00A36731"/>
    <w:rsid w:val="00A4283B"/>
    <w:rsid w:val="00A4558E"/>
    <w:rsid w:val="00A45E47"/>
    <w:rsid w:val="00A46546"/>
    <w:rsid w:val="00A46595"/>
    <w:rsid w:val="00A51E1E"/>
    <w:rsid w:val="00A544B9"/>
    <w:rsid w:val="00A56088"/>
    <w:rsid w:val="00A573ED"/>
    <w:rsid w:val="00A64074"/>
    <w:rsid w:val="00A66E7A"/>
    <w:rsid w:val="00A72ED4"/>
    <w:rsid w:val="00A73B16"/>
    <w:rsid w:val="00A742AA"/>
    <w:rsid w:val="00A74886"/>
    <w:rsid w:val="00A76B37"/>
    <w:rsid w:val="00A76E53"/>
    <w:rsid w:val="00A81ED4"/>
    <w:rsid w:val="00A8220A"/>
    <w:rsid w:val="00A845C9"/>
    <w:rsid w:val="00A8686E"/>
    <w:rsid w:val="00A87A66"/>
    <w:rsid w:val="00A902FC"/>
    <w:rsid w:val="00A917FE"/>
    <w:rsid w:val="00A95BED"/>
    <w:rsid w:val="00A974A1"/>
    <w:rsid w:val="00AA1122"/>
    <w:rsid w:val="00AA13FF"/>
    <w:rsid w:val="00AA165B"/>
    <w:rsid w:val="00AA2F71"/>
    <w:rsid w:val="00AA5C62"/>
    <w:rsid w:val="00AA5CAB"/>
    <w:rsid w:val="00AA6ADE"/>
    <w:rsid w:val="00AA74FF"/>
    <w:rsid w:val="00AA7889"/>
    <w:rsid w:val="00AA7D69"/>
    <w:rsid w:val="00AB162C"/>
    <w:rsid w:val="00AB272F"/>
    <w:rsid w:val="00AB3EEA"/>
    <w:rsid w:val="00AB4F3A"/>
    <w:rsid w:val="00AB53FE"/>
    <w:rsid w:val="00AB65AA"/>
    <w:rsid w:val="00AC0147"/>
    <w:rsid w:val="00AC02EB"/>
    <w:rsid w:val="00AC1A7B"/>
    <w:rsid w:val="00AC51B1"/>
    <w:rsid w:val="00AC677E"/>
    <w:rsid w:val="00AD01BA"/>
    <w:rsid w:val="00AD0415"/>
    <w:rsid w:val="00AD0978"/>
    <w:rsid w:val="00AD1CA0"/>
    <w:rsid w:val="00AD3A2B"/>
    <w:rsid w:val="00AD3C5F"/>
    <w:rsid w:val="00AD5414"/>
    <w:rsid w:val="00AD5C7D"/>
    <w:rsid w:val="00AD6937"/>
    <w:rsid w:val="00AE1596"/>
    <w:rsid w:val="00AE2406"/>
    <w:rsid w:val="00AE3FA1"/>
    <w:rsid w:val="00AE4536"/>
    <w:rsid w:val="00AE6939"/>
    <w:rsid w:val="00AE7194"/>
    <w:rsid w:val="00AF0E1E"/>
    <w:rsid w:val="00AF1728"/>
    <w:rsid w:val="00AF249F"/>
    <w:rsid w:val="00AF288F"/>
    <w:rsid w:val="00AF7577"/>
    <w:rsid w:val="00B0098C"/>
    <w:rsid w:val="00B01074"/>
    <w:rsid w:val="00B0147F"/>
    <w:rsid w:val="00B034DB"/>
    <w:rsid w:val="00B0466B"/>
    <w:rsid w:val="00B0484C"/>
    <w:rsid w:val="00B074BA"/>
    <w:rsid w:val="00B12F67"/>
    <w:rsid w:val="00B13035"/>
    <w:rsid w:val="00B20260"/>
    <w:rsid w:val="00B20BE4"/>
    <w:rsid w:val="00B223C8"/>
    <w:rsid w:val="00B256FC"/>
    <w:rsid w:val="00B25A57"/>
    <w:rsid w:val="00B26282"/>
    <w:rsid w:val="00B30260"/>
    <w:rsid w:val="00B351A1"/>
    <w:rsid w:val="00B352A2"/>
    <w:rsid w:val="00B3535A"/>
    <w:rsid w:val="00B36C44"/>
    <w:rsid w:val="00B37FF4"/>
    <w:rsid w:val="00B403D0"/>
    <w:rsid w:val="00B4108A"/>
    <w:rsid w:val="00B4237D"/>
    <w:rsid w:val="00B42460"/>
    <w:rsid w:val="00B43326"/>
    <w:rsid w:val="00B4477B"/>
    <w:rsid w:val="00B45284"/>
    <w:rsid w:val="00B45342"/>
    <w:rsid w:val="00B45C3B"/>
    <w:rsid w:val="00B46730"/>
    <w:rsid w:val="00B50525"/>
    <w:rsid w:val="00B50AA9"/>
    <w:rsid w:val="00B50B87"/>
    <w:rsid w:val="00B514A6"/>
    <w:rsid w:val="00B518DF"/>
    <w:rsid w:val="00B51C75"/>
    <w:rsid w:val="00B56271"/>
    <w:rsid w:val="00B56F40"/>
    <w:rsid w:val="00B625AC"/>
    <w:rsid w:val="00B629E8"/>
    <w:rsid w:val="00B63A49"/>
    <w:rsid w:val="00B64B0B"/>
    <w:rsid w:val="00B65DD3"/>
    <w:rsid w:val="00B67475"/>
    <w:rsid w:val="00B67B0B"/>
    <w:rsid w:val="00B71A91"/>
    <w:rsid w:val="00B71F6B"/>
    <w:rsid w:val="00B7229B"/>
    <w:rsid w:val="00B7364E"/>
    <w:rsid w:val="00B73F26"/>
    <w:rsid w:val="00B74845"/>
    <w:rsid w:val="00B775AC"/>
    <w:rsid w:val="00B8184A"/>
    <w:rsid w:val="00B8598C"/>
    <w:rsid w:val="00B87564"/>
    <w:rsid w:val="00B876AD"/>
    <w:rsid w:val="00B903A1"/>
    <w:rsid w:val="00B90634"/>
    <w:rsid w:val="00B916DE"/>
    <w:rsid w:val="00B93A84"/>
    <w:rsid w:val="00B93E4B"/>
    <w:rsid w:val="00B948E8"/>
    <w:rsid w:val="00B94C0F"/>
    <w:rsid w:val="00B95E8D"/>
    <w:rsid w:val="00B965AF"/>
    <w:rsid w:val="00B96D72"/>
    <w:rsid w:val="00B9700A"/>
    <w:rsid w:val="00BA0CC3"/>
    <w:rsid w:val="00BA1320"/>
    <w:rsid w:val="00BA1B16"/>
    <w:rsid w:val="00BA1BE2"/>
    <w:rsid w:val="00BA2047"/>
    <w:rsid w:val="00BA3ED6"/>
    <w:rsid w:val="00BA3F42"/>
    <w:rsid w:val="00BA4B2D"/>
    <w:rsid w:val="00BA6498"/>
    <w:rsid w:val="00BA6B03"/>
    <w:rsid w:val="00BA79BA"/>
    <w:rsid w:val="00BB0018"/>
    <w:rsid w:val="00BB1247"/>
    <w:rsid w:val="00BB2262"/>
    <w:rsid w:val="00BB3500"/>
    <w:rsid w:val="00BB3B38"/>
    <w:rsid w:val="00BB4B30"/>
    <w:rsid w:val="00BB511F"/>
    <w:rsid w:val="00BC0183"/>
    <w:rsid w:val="00BC1BBB"/>
    <w:rsid w:val="00BC2508"/>
    <w:rsid w:val="00BC319F"/>
    <w:rsid w:val="00BC3BC2"/>
    <w:rsid w:val="00BC433E"/>
    <w:rsid w:val="00BC4CE5"/>
    <w:rsid w:val="00BC529A"/>
    <w:rsid w:val="00BD0C5B"/>
    <w:rsid w:val="00BD0E3A"/>
    <w:rsid w:val="00BD0ED6"/>
    <w:rsid w:val="00BD1E08"/>
    <w:rsid w:val="00BD31E2"/>
    <w:rsid w:val="00BD4515"/>
    <w:rsid w:val="00BD5F31"/>
    <w:rsid w:val="00BD6934"/>
    <w:rsid w:val="00BE0049"/>
    <w:rsid w:val="00BE05DA"/>
    <w:rsid w:val="00BE1A58"/>
    <w:rsid w:val="00BE2B36"/>
    <w:rsid w:val="00BE5756"/>
    <w:rsid w:val="00BE6006"/>
    <w:rsid w:val="00BE7828"/>
    <w:rsid w:val="00BE7F0F"/>
    <w:rsid w:val="00BF1042"/>
    <w:rsid w:val="00BF4124"/>
    <w:rsid w:val="00BF4D6E"/>
    <w:rsid w:val="00BF6443"/>
    <w:rsid w:val="00BF6C45"/>
    <w:rsid w:val="00C01E34"/>
    <w:rsid w:val="00C0257E"/>
    <w:rsid w:val="00C04D52"/>
    <w:rsid w:val="00C0603F"/>
    <w:rsid w:val="00C0630B"/>
    <w:rsid w:val="00C06F57"/>
    <w:rsid w:val="00C10078"/>
    <w:rsid w:val="00C103BD"/>
    <w:rsid w:val="00C106D5"/>
    <w:rsid w:val="00C10C02"/>
    <w:rsid w:val="00C1236A"/>
    <w:rsid w:val="00C12C45"/>
    <w:rsid w:val="00C14149"/>
    <w:rsid w:val="00C243E0"/>
    <w:rsid w:val="00C2725E"/>
    <w:rsid w:val="00C3024A"/>
    <w:rsid w:val="00C3501F"/>
    <w:rsid w:val="00C3589D"/>
    <w:rsid w:val="00C36AA2"/>
    <w:rsid w:val="00C37E26"/>
    <w:rsid w:val="00C43391"/>
    <w:rsid w:val="00C434AE"/>
    <w:rsid w:val="00C43E3F"/>
    <w:rsid w:val="00C46C9A"/>
    <w:rsid w:val="00C47426"/>
    <w:rsid w:val="00C47B2C"/>
    <w:rsid w:val="00C50DC0"/>
    <w:rsid w:val="00C51EC1"/>
    <w:rsid w:val="00C54D10"/>
    <w:rsid w:val="00C550E8"/>
    <w:rsid w:val="00C56A9F"/>
    <w:rsid w:val="00C61120"/>
    <w:rsid w:val="00C62116"/>
    <w:rsid w:val="00C679AD"/>
    <w:rsid w:val="00C72ED3"/>
    <w:rsid w:val="00C73CBB"/>
    <w:rsid w:val="00C747BA"/>
    <w:rsid w:val="00C74BD1"/>
    <w:rsid w:val="00C77BEC"/>
    <w:rsid w:val="00C81B0E"/>
    <w:rsid w:val="00C84937"/>
    <w:rsid w:val="00C87B2B"/>
    <w:rsid w:val="00C914FA"/>
    <w:rsid w:val="00C96593"/>
    <w:rsid w:val="00CA2041"/>
    <w:rsid w:val="00CA29D3"/>
    <w:rsid w:val="00CA2F3B"/>
    <w:rsid w:val="00CA4322"/>
    <w:rsid w:val="00CA4611"/>
    <w:rsid w:val="00CA64BE"/>
    <w:rsid w:val="00CA6E8F"/>
    <w:rsid w:val="00CA7296"/>
    <w:rsid w:val="00CB0574"/>
    <w:rsid w:val="00CB2A6B"/>
    <w:rsid w:val="00CB51E9"/>
    <w:rsid w:val="00CC10BB"/>
    <w:rsid w:val="00CC138F"/>
    <w:rsid w:val="00CC1D96"/>
    <w:rsid w:val="00CC21DF"/>
    <w:rsid w:val="00CC3219"/>
    <w:rsid w:val="00CC44DD"/>
    <w:rsid w:val="00CC4DDF"/>
    <w:rsid w:val="00CC5AD2"/>
    <w:rsid w:val="00CD050F"/>
    <w:rsid w:val="00CD0D2E"/>
    <w:rsid w:val="00CD2BB3"/>
    <w:rsid w:val="00CD34AA"/>
    <w:rsid w:val="00CD553E"/>
    <w:rsid w:val="00CD55A3"/>
    <w:rsid w:val="00CD55E0"/>
    <w:rsid w:val="00CD5910"/>
    <w:rsid w:val="00CE1036"/>
    <w:rsid w:val="00CE168E"/>
    <w:rsid w:val="00CE5EE0"/>
    <w:rsid w:val="00CE65AF"/>
    <w:rsid w:val="00CE71E9"/>
    <w:rsid w:val="00CF0553"/>
    <w:rsid w:val="00CF1B31"/>
    <w:rsid w:val="00CF2139"/>
    <w:rsid w:val="00CF4CD4"/>
    <w:rsid w:val="00CF7D89"/>
    <w:rsid w:val="00D0026B"/>
    <w:rsid w:val="00D01C00"/>
    <w:rsid w:val="00D01F58"/>
    <w:rsid w:val="00D024B3"/>
    <w:rsid w:val="00D03732"/>
    <w:rsid w:val="00D05684"/>
    <w:rsid w:val="00D05AAB"/>
    <w:rsid w:val="00D117DF"/>
    <w:rsid w:val="00D12976"/>
    <w:rsid w:val="00D131AC"/>
    <w:rsid w:val="00D13F85"/>
    <w:rsid w:val="00D145CA"/>
    <w:rsid w:val="00D15A35"/>
    <w:rsid w:val="00D15E48"/>
    <w:rsid w:val="00D16850"/>
    <w:rsid w:val="00D20003"/>
    <w:rsid w:val="00D2249B"/>
    <w:rsid w:val="00D224AA"/>
    <w:rsid w:val="00D22684"/>
    <w:rsid w:val="00D24B8D"/>
    <w:rsid w:val="00D24ECF"/>
    <w:rsid w:val="00D27287"/>
    <w:rsid w:val="00D307A8"/>
    <w:rsid w:val="00D33983"/>
    <w:rsid w:val="00D33FEC"/>
    <w:rsid w:val="00D34103"/>
    <w:rsid w:val="00D357A1"/>
    <w:rsid w:val="00D36A66"/>
    <w:rsid w:val="00D36E84"/>
    <w:rsid w:val="00D37CED"/>
    <w:rsid w:val="00D412FC"/>
    <w:rsid w:val="00D43799"/>
    <w:rsid w:val="00D43B62"/>
    <w:rsid w:val="00D4467A"/>
    <w:rsid w:val="00D45255"/>
    <w:rsid w:val="00D456BB"/>
    <w:rsid w:val="00D479C3"/>
    <w:rsid w:val="00D502A7"/>
    <w:rsid w:val="00D52416"/>
    <w:rsid w:val="00D53D5B"/>
    <w:rsid w:val="00D54343"/>
    <w:rsid w:val="00D54CFB"/>
    <w:rsid w:val="00D56020"/>
    <w:rsid w:val="00D56280"/>
    <w:rsid w:val="00D56B6A"/>
    <w:rsid w:val="00D578CA"/>
    <w:rsid w:val="00D60774"/>
    <w:rsid w:val="00D61CAF"/>
    <w:rsid w:val="00D63E87"/>
    <w:rsid w:val="00D65FB7"/>
    <w:rsid w:val="00D660CA"/>
    <w:rsid w:val="00D66115"/>
    <w:rsid w:val="00D6633A"/>
    <w:rsid w:val="00D71413"/>
    <w:rsid w:val="00D7280B"/>
    <w:rsid w:val="00D73213"/>
    <w:rsid w:val="00D75804"/>
    <w:rsid w:val="00D763FE"/>
    <w:rsid w:val="00D81730"/>
    <w:rsid w:val="00D82779"/>
    <w:rsid w:val="00D8317B"/>
    <w:rsid w:val="00D84ADF"/>
    <w:rsid w:val="00D90173"/>
    <w:rsid w:val="00D93087"/>
    <w:rsid w:val="00D93585"/>
    <w:rsid w:val="00D94F30"/>
    <w:rsid w:val="00DA1A90"/>
    <w:rsid w:val="00DA7552"/>
    <w:rsid w:val="00DB09D9"/>
    <w:rsid w:val="00DB2590"/>
    <w:rsid w:val="00DB45FB"/>
    <w:rsid w:val="00DC0A01"/>
    <w:rsid w:val="00DC0C01"/>
    <w:rsid w:val="00DC0C79"/>
    <w:rsid w:val="00DC104D"/>
    <w:rsid w:val="00DC1F3E"/>
    <w:rsid w:val="00DC1F9B"/>
    <w:rsid w:val="00DC2C8F"/>
    <w:rsid w:val="00DC487C"/>
    <w:rsid w:val="00DC49FE"/>
    <w:rsid w:val="00DC5A6D"/>
    <w:rsid w:val="00DC75AF"/>
    <w:rsid w:val="00DC7A14"/>
    <w:rsid w:val="00DC7A5B"/>
    <w:rsid w:val="00DD2F95"/>
    <w:rsid w:val="00DD3379"/>
    <w:rsid w:val="00DD44A5"/>
    <w:rsid w:val="00DD4679"/>
    <w:rsid w:val="00DD77F1"/>
    <w:rsid w:val="00DD7BBE"/>
    <w:rsid w:val="00DE3218"/>
    <w:rsid w:val="00DE373C"/>
    <w:rsid w:val="00DE3BAE"/>
    <w:rsid w:val="00DE4717"/>
    <w:rsid w:val="00DE7465"/>
    <w:rsid w:val="00DE7957"/>
    <w:rsid w:val="00DF0254"/>
    <w:rsid w:val="00DF0699"/>
    <w:rsid w:val="00DF130A"/>
    <w:rsid w:val="00DF1E6E"/>
    <w:rsid w:val="00DF6CD8"/>
    <w:rsid w:val="00DF7916"/>
    <w:rsid w:val="00E00258"/>
    <w:rsid w:val="00E01B9D"/>
    <w:rsid w:val="00E0322C"/>
    <w:rsid w:val="00E033DF"/>
    <w:rsid w:val="00E07965"/>
    <w:rsid w:val="00E07AD7"/>
    <w:rsid w:val="00E129A1"/>
    <w:rsid w:val="00E1357A"/>
    <w:rsid w:val="00E153A1"/>
    <w:rsid w:val="00E16BCA"/>
    <w:rsid w:val="00E20619"/>
    <w:rsid w:val="00E214CB"/>
    <w:rsid w:val="00E214F2"/>
    <w:rsid w:val="00E217A3"/>
    <w:rsid w:val="00E22F1B"/>
    <w:rsid w:val="00E23FB6"/>
    <w:rsid w:val="00E24E7B"/>
    <w:rsid w:val="00E320D0"/>
    <w:rsid w:val="00E326AF"/>
    <w:rsid w:val="00E327CC"/>
    <w:rsid w:val="00E32BC5"/>
    <w:rsid w:val="00E33F24"/>
    <w:rsid w:val="00E341D4"/>
    <w:rsid w:val="00E36091"/>
    <w:rsid w:val="00E366AC"/>
    <w:rsid w:val="00E366F3"/>
    <w:rsid w:val="00E37961"/>
    <w:rsid w:val="00E418CA"/>
    <w:rsid w:val="00E4234D"/>
    <w:rsid w:val="00E42601"/>
    <w:rsid w:val="00E426FA"/>
    <w:rsid w:val="00E42F16"/>
    <w:rsid w:val="00E43BCE"/>
    <w:rsid w:val="00E47DE7"/>
    <w:rsid w:val="00E50F2F"/>
    <w:rsid w:val="00E52AA2"/>
    <w:rsid w:val="00E54017"/>
    <w:rsid w:val="00E57777"/>
    <w:rsid w:val="00E57A58"/>
    <w:rsid w:val="00E60E45"/>
    <w:rsid w:val="00E61088"/>
    <w:rsid w:val="00E61366"/>
    <w:rsid w:val="00E622C7"/>
    <w:rsid w:val="00E6337A"/>
    <w:rsid w:val="00E63A27"/>
    <w:rsid w:val="00E6709F"/>
    <w:rsid w:val="00E7234A"/>
    <w:rsid w:val="00E730A7"/>
    <w:rsid w:val="00E755D7"/>
    <w:rsid w:val="00E75C8C"/>
    <w:rsid w:val="00E76BD8"/>
    <w:rsid w:val="00E76D5F"/>
    <w:rsid w:val="00E774FA"/>
    <w:rsid w:val="00E7792C"/>
    <w:rsid w:val="00E80026"/>
    <w:rsid w:val="00E80EE0"/>
    <w:rsid w:val="00E842BC"/>
    <w:rsid w:val="00E8461B"/>
    <w:rsid w:val="00E85C61"/>
    <w:rsid w:val="00E874EB"/>
    <w:rsid w:val="00E94673"/>
    <w:rsid w:val="00E951FB"/>
    <w:rsid w:val="00E95740"/>
    <w:rsid w:val="00E95744"/>
    <w:rsid w:val="00E95894"/>
    <w:rsid w:val="00E96D29"/>
    <w:rsid w:val="00E97E69"/>
    <w:rsid w:val="00EA1AE8"/>
    <w:rsid w:val="00EA1DA9"/>
    <w:rsid w:val="00EA23C0"/>
    <w:rsid w:val="00EA3302"/>
    <w:rsid w:val="00EA34A9"/>
    <w:rsid w:val="00EA6306"/>
    <w:rsid w:val="00EB1321"/>
    <w:rsid w:val="00EB17B2"/>
    <w:rsid w:val="00EB1BF3"/>
    <w:rsid w:val="00EB5534"/>
    <w:rsid w:val="00EB5BB0"/>
    <w:rsid w:val="00EB7397"/>
    <w:rsid w:val="00EB7D5C"/>
    <w:rsid w:val="00EC0DF5"/>
    <w:rsid w:val="00EC1795"/>
    <w:rsid w:val="00EC245C"/>
    <w:rsid w:val="00EC26FF"/>
    <w:rsid w:val="00EC4710"/>
    <w:rsid w:val="00EC474E"/>
    <w:rsid w:val="00EC496E"/>
    <w:rsid w:val="00EC4CD4"/>
    <w:rsid w:val="00EC5883"/>
    <w:rsid w:val="00EC5B6D"/>
    <w:rsid w:val="00EC60E0"/>
    <w:rsid w:val="00EC6DB5"/>
    <w:rsid w:val="00EC73D9"/>
    <w:rsid w:val="00ED04A1"/>
    <w:rsid w:val="00ED0FBC"/>
    <w:rsid w:val="00ED29B4"/>
    <w:rsid w:val="00ED41AB"/>
    <w:rsid w:val="00ED4CC2"/>
    <w:rsid w:val="00ED5A14"/>
    <w:rsid w:val="00ED6F25"/>
    <w:rsid w:val="00ED7FBE"/>
    <w:rsid w:val="00EE0DAF"/>
    <w:rsid w:val="00EE0EC9"/>
    <w:rsid w:val="00EE15D2"/>
    <w:rsid w:val="00EE2D18"/>
    <w:rsid w:val="00EE4D04"/>
    <w:rsid w:val="00EE79CF"/>
    <w:rsid w:val="00EF197A"/>
    <w:rsid w:val="00EF29BC"/>
    <w:rsid w:val="00EF5BA5"/>
    <w:rsid w:val="00EF5EBC"/>
    <w:rsid w:val="00EF672A"/>
    <w:rsid w:val="00F00DB2"/>
    <w:rsid w:val="00F02EC5"/>
    <w:rsid w:val="00F0372E"/>
    <w:rsid w:val="00F06761"/>
    <w:rsid w:val="00F108D4"/>
    <w:rsid w:val="00F109D6"/>
    <w:rsid w:val="00F1408E"/>
    <w:rsid w:val="00F157B5"/>
    <w:rsid w:val="00F20393"/>
    <w:rsid w:val="00F2132E"/>
    <w:rsid w:val="00F217B3"/>
    <w:rsid w:val="00F22B59"/>
    <w:rsid w:val="00F22D51"/>
    <w:rsid w:val="00F23C27"/>
    <w:rsid w:val="00F23DEB"/>
    <w:rsid w:val="00F24B26"/>
    <w:rsid w:val="00F24EB5"/>
    <w:rsid w:val="00F24F9A"/>
    <w:rsid w:val="00F25505"/>
    <w:rsid w:val="00F25633"/>
    <w:rsid w:val="00F26534"/>
    <w:rsid w:val="00F30E3C"/>
    <w:rsid w:val="00F31D3D"/>
    <w:rsid w:val="00F33DF5"/>
    <w:rsid w:val="00F341DD"/>
    <w:rsid w:val="00F34621"/>
    <w:rsid w:val="00F34CA0"/>
    <w:rsid w:val="00F3562D"/>
    <w:rsid w:val="00F35A6D"/>
    <w:rsid w:val="00F35B2A"/>
    <w:rsid w:val="00F40269"/>
    <w:rsid w:val="00F40E62"/>
    <w:rsid w:val="00F4118B"/>
    <w:rsid w:val="00F417AA"/>
    <w:rsid w:val="00F45CE0"/>
    <w:rsid w:val="00F478A4"/>
    <w:rsid w:val="00F51335"/>
    <w:rsid w:val="00F53470"/>
    <w:rsid w:val="00F53B29"/>
    <w:rsid w:val="00F5634E"/>
    <w:rsid w:val="00F56E9E"/>
    <w:rsid w:val="00F6125C"/>
    <w:rsid w:val="00F61BD7"/>
    <w:rsid w:val="00F652AE"/>
    <w:rsid w:val="00F66116"/>
    <w:rsid w:val="00F70CD1"/>
    <w:rsid w:val="00F71DD4"/>
    <w:rsid w:val="00F7273B"/>
    <w:rsid w:val="00F7290A"/>
    <w:rsid w:val="00F73C3F"/>
    <w:rsid w:val="00F74CD9"/>
    <w:rsid w:val="00F75061"/>
    <w:rsid w:val="00F777CF"/>
    <w:rsid w:val="00F83F85"/>
    <w:rsid w:val="00F84A8D"/>
    <w:rsid w:val="00F85324"/>
    <w:rsid w:val="00F85620"/>
    <w:rsid w:val="00F85869"/>
    <w:rsid w:val="00F86724"/>
    <w:rsid w:val="00F87203"/>
    <w:rsid w:val="00F9153B"/>
    <w:rsid w:val="00F921D2"/>
    <w:rsid w:val="00F923C5"/>
    <w:rsid w:val="00F94A5E"/>
    <w:rsid w:val="00F95B43"/>
    <w:rsid w:val="00FA11E5"/>
    <w:rsid w:val="00FA538A"/>
    <w:rsid w:val="00FA5EFD"/>
    <w:rsid w:val="00FA68FD"/>
    <w:rsid w:val="00FB2688"/>
    <w:rsid w:val="00FB4714"/>
    <w:rsid w:val="00FB777B"/>
    <w:rsid w:val="00FC05DC"/>
    <w:rsid w:val="00FC1C0A"/>
    <w:rsid w:val="00FC2091"/>
    <w:rsid w:val="00FC74B7"/>
    <w:rsid w:val="00FD0494"/>
    <w:rsid w:val="00FD049E"/>
    <w:rsid w:val="00FD0695"/>
    <w:rsid w:val="00FD4884"/>
    <w:rsid w:val="00FD60AB"/>
    <w:rsid w:val="00FD6A62"/>
    <w:rsid w:val="00FE2478"/>
    <w:rsid w:val="00FE3F7F"/>
    <w:rsid w:val="00FE7FF3"/>
    <w:rsid w:val="00FF08BE"/>
    <w:rsid w:val="00FF3FDA"/>
    <w:rsid w:val="00FF540C"/>
    <w:rsid w:val="00FF5E7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5E535D"/>
  <w15:docId w15:val="{6B850A91-8779-494C-995B-E91E822D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BF3"/>
    <w:pPr>
      <w:widowControl w:val="0"/>
      <w:suppressAutoHyphens/>
      <w:autoSpaceDN w:val="0"/>
      <w:textAlignment w:val="baseline"/>
    </w:pPr>
    <w:rPr>
      <w:kern w:val="3"/>
      <w:sz w:val="20"/>
      <w:szCs w:val="20"/>
      <w:lang w:val="en-US" w:eastAsia="en-US"/>
    </w:rPr>
  </w:style>
  <w:style w:type="paragraph" w:styleId="Kop1">
    <w:name w:val="heading 1"/>
    <w:basedOn w:val="Standaard"/>
    <w:next w:val="Textbody"/>
    <w:link w:val="Kop1Char1"/>
    <w:uiPriority w:val="99"/>
    <w:qFormat/>
    <w:rsid w:val="00E43BCE"/>
    <w:pPr>
      <w:keepNext/>
      <w:outlineLvl w:val="0"/>
    </w:pPr>
    <w:rPr>
      <w:i/>
      <w:iCs/>
      <w:u w:val="single"/>
    </w:rPr>
  </w:style>
  <w:style w:type="paragraph" w:styleId="Kop2">
    <w:name w:val="heading 2"/>
    <w:basedOn w:val="Standaard"/>
    <w:next w:val="Textbody"/>
    <w:link w:val="Kop2Char1"/>
    <w:uiPriority w:val="99"/>
    <w:qFormat/>
    <w:rsid w:val="00E43BCE"/>
    <w:pPr>
      <w:keepNext/>
      <w:spacing w:before="200"/>
      <w:outlineLvl w:val="1"/>
    </w:pPr>
    <w:rPr>
      <w:rFonts w:ascii="Cambria" w:hAnsi="Cambria" w:cs="Cambria"/>
      <w:b/>
      <w:bCs/>
      <w:color w:val="4F81BD"/>
      <w:sz w:val="26"/>
      <w:szCs w:val="26"/>
    </w:rPr>
  </w:style>
  <w:style w:type="paragraph" w:styleId="Kop3">
    <w:name w:val="heading 3"/>
    <w:basedOn w:val="Standaard"/>
    <w:next w:val="Textbody"/>
    <w:link w:val="Kop3Char1"/>
    <w:uiPriority w:val="99"/>
    <w:qFormat/>
    <w:rsid w:val="00E43BCE"/>
    <w:pPr>
      <w:keepNext/>
      <w:spacing w:before="200"/>
      <w:outlineLvl w:val="2"/>
    </w:pPr>
    <w:rPr>
      <w:rFonts w:ascii="Cambria" w:hAnsi="Cambria" w:cs="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1">
    <w:name w:val="Kop 1 Char1"/>
    <w:basedOn w:val="Standaardalinea-lettertype"/>
    <w:link w:val="Kop1"/>
    <w:uiPriority w:val="9"/>
    <w:rsid w:val="00A9548E"/>
    <w:rPr>
      <w:rFonts w:asciiTheme="majorHAnsi" w:eastAsiaTheme="majorEastAsia" w:hAnsiTheme="majorHAnsi" w:cstheme="majorBidi"/>
      <w:b/>
      <w:bCs/>
      <w:kern w:val="32"/>
      <w:sz w:val="32"/>
      <w:szCs w:val="32"/>
      <w:lang w:val="en-US" w:eastAsia="en-US"/>
    </w:rPr>
  </w:style>
  <w:style w:type="character" w:customStyle="1" w:styleId="Kop2Char1">
    <w:name w:val="Kop 2 Char1"/>
    <w:basedOn w:val="Standaardalinea-lettertype"/>
    <w:link w:val="Kop2"/>
    <w:uiPriority w:val="9"/>
    <w:semiHidden/>
    <w:rsid w:val="00A9548E"/>
    <w:rPr>
      <w:rFonts w:asciiTheme="majorHAnsi" w:eastAsiaTheme="majorEastAsia" w:hAnsiTheme="majorHAnsi" w:cstheme="majorBidi"/>
      <w:b/>
      <w:bCs/>
      <w:i/>
      <w:iCs/>
      <w:kern w:val="3"/>
      <w:sz w:val="28"/>
      <w:szCs w:val="28"/>
      <w:lang w:val="en-US" w:eastAsia="en-US"/>
    </w:rPr>
  </w:style>
  <w:style w:type="character" w:customStyle="1" w:styleId="Kop3Char1">
    <w:name w:val="Kop 3 Char1"/>
    <w:basedOn w:val="Standaardalinea-lettertype"/>
    <w:link w:val="Kop3"/>
    <w:uiPriority w:val="9"/>
    <w:semiHidden/>
    <w:rsid w:val="00A9548E"/>
    <w:rPr>
      <w:rFonts w:asciiTheme="majorHAnsi" w:eastAsiaTheme="majorEastAsia" w:hAnsiTheme="majorHAnsi" w:cstheme="majorBidi"/>
      <w:b/>
      <w:bCs/>
      <w:kern w:val="3"/>
      <w:sz w:val="26"/>
      <w:szCs w:val="26"/>
      <w:lang w:val="en-US" w:eastAsia="en-US"/>
    </w:rPr>
  </w:style>
  <w:style w:type="paragraph" w:customStyle="1" w:styleId="Standard">
    <w:name w:val="Standard"/>
    <w:uiPriority w:val="99"/>
    <w:rsid w:val="00E43BCE"/>
    <w:pPr>
      <w:suppressAutoHyphens/>
      <w:autoSpaceDN w:val="0"/>
      <w:textAlignment w:val="baseline"/>
    </w:pPr>
    <w:rPr>
      <w:kern w:val="3"/>
      <w:sz w:val="24"/>
      <w:szCs w:val="24"/>
    </w:rPr>
  </w:style>
  <w:style w:type="paragraph" w:customStyle="1" w:styleId="Heading">
    <w:name w:val="Heading"/>
    <w:basedOn w:val="Standard"/>
    <w:next w:val="Textbody"/>
    <w:uiPriority w:val="99"/>
    <w:rsid w:val="00E43BCE"/>
    <w:pPr>
      <w:keepNext/>
      <w:spacing w:before="240" w:after="120"/>
    </w:pPr>
    <w:rPr>
      <w:rFonts w:ascii="Arial" w:hAnsi="Arial" w:cs="Arial"/>
      <w:sz w:val="28"/>
      <w:szCs w:val="28"/>
    </w:rPr>
  </w:style>
  <w:style w:type="paragraph" w:customStyle="1" w:styleId="Textbody">
    <w:name w:val="Text body"/>
    <w:uiPriority w:val="99"/>
    <w:rsid w:val="00E43BCE"/>
    <w:pPr>
      <w:widowControl w:val="0"/>
      <w:suppressAutoHyphens/>
      <w:autoSpaceDN w:val="0"/>
      <w:textAlignment w:val="baseline"/>
    </w:pPr>
    <w:rPr>
      <w:kern w:val="3"/>
      <w:sz w:val="20"/>
      <w:szCs w:val="20"/>
      <w:lang w:val="en-US" w:eastAsia="en-US"/>
    </w:rPr>
  </w:style>
  <w:style w:type="paragraph" w:styleId="Lijst">
    <w:name w:val="List"/>
    <w:basedOn w:val="Textbody"/>
    <w:uiPriority w:val="99"/>
    <w:rsid w:val="00E43BCE"/>
    <w:rPr>
      <w:sz w:val="24"/>
      <w:szCs w:val="24"/>
    </w:rPr>
  </w:style>
  <w:style w:type="paragraph" w:styleId="Bijschrift">
    <w:name w:val="caption"/>
    <w:basedOn w:val="Standard"/>
    <w:uiPriority w:val="99"/>
    <w:qFormat/>
    <w:rsid w:val="00E43BCE"/>
    <w:pPr>
      <w:suppressLineNumbers/>
      <w:spacing w:before="120" w:after="120"/>
    </w:pPr>
    <w:rPr>
      <w:i/>
      <w:iCs/>
    </w:rPr>
  </w:style>
  <w:style w:type="paragraph" w:customStyle="1" w:styleId="Index">
    <w:name w:val="Index"/>
    <w:basedOn w:val="Standard"/>
    <w:uiPriority w:val="99"/>
    <w:rsid w:val="00E43BCE"/>
    <w:pPr>
      <w:suppressLineNumbers/>
    </w:pPr>
  </w:style>
  <w:style w:type="paragraph" w:styleId="Documentstructuur">
    <w:name w:val="Document Map"/>
    <w:basedOn w:val="Standaard"/>
    <w:link w:val="DocumentstructuurChar1"/>
    <w:uiPriority w:val="99"/>
    <w:semiHidden/>
    <w:rsid w:val="00E43BCE"/>
    <w:rPr>
      <w:rFonts w:ascii="Tahoma" w:hAnsi="Tahoma" w:cs="Tahoma"/>
    </w:rPr>
  </w:style>
  <w:style w:type="character" w:customStyle="1" w:styleId="DocumentstructuurChar1">
    <w:name w:val="Documentstructuur Char1"/>
    <w:basedOn w:val="Standaardalinea-lettertype"/>
    <w:link w:val="Documentstructuur"/>
    <w:uiPriority w:val="99"/>
    <w:semiHidden/>
    <w:rsid w:val="00A9548E"/>
    <w:rPr>
      <w:kern w:val="3"/>
      <w:sz w:val="0"/>
      <w:szCs w:val="0"/>
      <w:lang w:val="en-US" w:eastAsia="en-US"/>
    </w:rPr>
  </w:style>
  <w:style w:type="paragraph" w:styleId="Ballontekst">
    <w:name w:val="Balloon Text"/>
    <w:basedOn w:val="Standaard"/>
    <w:link w:val="BallontekstChar1"/>
    <w:uiPriority w:val="99"/>
    <w:semiHidden/>
    <w:rsid w:val="00E43BCE"/>
    <w:rPr>
      <w:rFonts w:ascii="Tahoma" w:hAnsi="Tahoma" w:cs="Tahoma"/>
      <w:sz w:val="16"/>
      <w:szCs w:val="16"/>
    </w:rPr>
  </w:style>
  <w:style w:type="character" w:customStyle="1" w:styleId="BallontekstChar1">
    <w:name w:val="Ballontekst Char1"/>
    <w:basedOn w:val="Standaardalinea-lettertype"/>
    <w:link w:val="Ballontekst"/>
    <w:uiPriority w:val="99"/>
    <w:semiHidden/>
    <w:rsid w:val="00A9548E"/>
    <w:rPr>
      <w:kern w:val="3"/>
      <w:sz w:val="0"/>
      <w:szCs w:val="0"/>
      <w:lang w:val="en-US" w:eastAsia="en-US"/>
    </w:rPr>
  </w:style>
  <w:style w:type="paragraph" w:styleId="Normaalweb">
    <w:name w:val="Normal (Web)"/>
    <w:basedOn w:val="Standaard"/>
    <w:uiPriority w:val="99"/>
    <w:rsid w:val="00E43BCE"/>
  </w:style>
  <w:style w:type="paragraph" w:customStyle="1" w:styleId="ColorfulList-Accent11">
    <w:name w:val="Colorful List - Accent 11"/>
    <w:uiPriority w:val="99"/>
    <w:rsid w:val="00E43BCE"/>
    <w:pPr>
      <w:widowControl w:val="0"/>
      <w:suppressAutoHyphens/>
      <w:autoSpaceDN w:val="0"/>
      <w:ind w:left="720"/>
      <w:textAlignment w:val="baseline"/>
    </w:pPr>
    <w:rPr>
      <w:kern w:val="3"/>
      <w:sz w:val="20"/>
      <w:szCs w:val="20"/>
      <w:lang w:val="en-US" w:eastAsia="en-US"/>
    </w:rPr>
  </w:style>
  <w:style w:type="paragraph" w:customStyle="1" w:styleId="TableContents">
    <w:name w:val="Table Contents"/>
    <w:basedOn w:val="Standard"/>
    <w:uiPriority w:val="99"/>
    <w:rsid w:val="00E43BCE"/>
    <w:pPr>
      <w:suppressLineNumbers/>
    </w:pPr>
  </w:style>
  <w:style w:type="character" w:customStyle="1" w:styleId="Kop1Char">
    <w:name w:val="Kop 1 Char"/>
    <w:uiPriority w:val="99"/>
    <w:rsid w:val="00E43BCE"/>
    <w:rPr>
      <w:rFonts w:ascii="Cambria" w:hAnsi="Cambria" w:cs="Cambria"/>
      <w:b/>
      <w:bCs/>
      <w:kern w:val="3"/>
      <w:sz w:val="32"/>
      <w:szCs w:val="32"/>
    </w:rPr>
  </w:style>
  <w:style w:type="character" w:customStyle="1" w:styleId="Kop2Char">
    <w:name w:val="Kop 2 Char"/>
    <w:uiPriority w:val="99"/>
    <w:rsid w:val="00E43BCE"/>
    <w:rPr>
      <w:rFonts w:ascii="Cambria" w:hAnsi="Cambria" w:cs="Cambria"/>
      <w:b/>
      <w:bCs/>
      <w:color w:val="4F81BD"/>
      <w:sz w:val="26"/>
      <w:szCs w:val="26"/>
      <w:lang w:val="nl-NL" w:eastAsia="nl-NL"/>
    </w:rPr>
  </w:style>
  <w:style w:type="character" w:customStyle="1" w:styleId="Kop3Char">
    <w:name w:val="Kop 3 Char"/>
    <w:uiPriority w:val="99"/>
    <w:rsid w:val="00E43BCE"/>
    <w:rPr>
      <w:rFonts w:ascii="Cambria" w:hAnsi="Cambria" w:cs="Cambria"/>
      <w:b/>
      <w:bCs/>
      <w:color w:val="4F81BD"/>
      <w:sz w:val="24"/>
      <w:szCs w:val="24"/>
      <w:lang w:val="nl-NL" w:eastAsia="nl-NL"/>
    </w:rPr>
  </w:style>
  <w:style w:type="character" w:customStyle="1" w:styleId="DocumentstructuurChar">
    <w:name w:val="Documentstructuur Char"/>
    <w:uiPriority w:val="99"/>
    <w:rsid w:val="00E43BCE"/>
  </w:style>
  <w:style w:type="character" w:customStyle="1" w:styleId="BallontekstChar">
    <w:name w:val="Ballontekst Char"/>
    <w:uiPriority w:val="99"/>
    <w:rsid w:val="00E43BCE"/>
  </w:style>
  <w:style w:type="character" w:customStyle="1" w:styleId="PlattetekstChar">
    <w:name w:val="Platte tekst Char"/>
    <w:uiPriority w:val="99"/>
    <w:rsid w:val="00E43BCE"/>
    <w:rPr>
      <w:sz w:val="24"/>
      <w:szCs w:val="24"/>
    </w:rPr>
  </w:style>
  <w:style w:type="character" w:customStyle="1" w:styleId="Internetlink">
    <w:name w:val="Internet link"/>
    <w:uiPriority w:val="99"/>
    <w:rsid w:val="00E43BCE"/>
    <w:rPr>
      <w:color w:val="0000FF"/>
      <w:u w:val="single"/>
    </w:rPr>
  </w:style>
  <w:style w:type="character" w:styleId="Hyperlink">
    <w:name w:val="Hyperlink"/>
    <w:basedOn w:val="Standaardalinea-lettertype"/>
    <w:uiPriority w:val="99"/>
    <w:rsid w:val="002129CB"/>
    <w:rPr>
      <w:color w:val="0000FF"/>
      <w:u w:val="single"/>
    </w:rPr>
  </w:style>
  <w:style w:type="paragraph" w:styleId="Geenafstand">
    <w:name w:val="No Spacing"/>
    <w:uiPriority w:val="1"/>
    <w:qFormat/>
    <w:rsid w:val="009536B2"/>
    <w:pPr>
      <w:widowControl w:val="0"/>
      <w:suppressAutoHyphens/>
      <w:autoSpaceDN w:val="0"/>
      <w:textAlignment w:val="baseline"/>
    </w:pPr>
    <w:rPr>
      <w:kern w:val="3"/>
      <w:sz w:val="20"/>
      <w:szCs w:val="20"/>
      <w:lang w:val="en-US" w:eastAsia="en-US"/>
    </w:rPr>
  </w:style>
  <w:style w:type="paragraph" w:styleId="Koptekst">
    <w:name w:val="header"/>
    <w:basedOn w:val="Standaard"/>
    <w:link w:val="KoptekstChar"/>
    <w:uiPriority w:val="99"/>
    <w:unhideWhenUsed/>
    <w:rsid w:val="00270DDA"/>
    <w:pPr>
      <w:tabs>
        <w:tab w:val="center" w:pos="4703"/>
        <w:tab w:val="right" w:pos="9406"/>
      </w:tabs>
    </w:pPr>
  </w:style>
  <w:style w:type="character" w:customStyle="1" w:styleId="KoptekstChar">
    <w:name w:val="Koptekst Char"/>
    <w:basedOn w:val="Standaardalinea-lettertype"/>
    <w:link w:val="Koptekst"/>
    <w:uiPriority w:val="99"/>
    <w:rsid w:val="00270DDA"/>
    <w:rPr>
      <w:kern w:val="3"/>
      <w:sz w:val="20"/>
      <w:szCs w:val="20"/>
      <w:lang w:val="en-US" w:eastAsia="en-US"/>
    </w:rPr>
  </w:style>
  <w:style w:type="paragraph" w:styleId="Voettekst">
    <w:name w:val="footer"/>
    <w:basedOn w:val="Standaard"/>
    <w:link w:val="VoettekstChar"/>
    <w:uiPriority w:val="99"/>
    <w:unhideWhenUsed/>
    <w:rsid w:val="00270DDA"/>
    <w:pPr>
      <w:tabs>
        <w:tab w:val="center" w:pos="4703"/>
        <w:tab w:val="right" w:pos="9406"/>
      </w:tabs>
    </w:pPr>
  </w:style>
  <w:style w:type="character" w:customStyle="1" w:styleId="VoettekstChar">
    <w:name w:val="Voettekst Char"/>
    <w:basedOn w:val="Standaardalinea-lettertype"/>
    <w:link w:val="Voettekst"/>
    <w:uiPriority w:val="99"/>
    <w:rsid w:val="00270DDA"/>
    <w:rPr>
      <w:kern w:val="3"/>
      <w:sz w:val="20"/>
      <w:szCs w:val="20"/>
      <w:lang w:val="en-US" w:eastAsia="en-US"/>
    </w:rPr>
  </w:style>
  <w:style w:type="table" w:styleId="Tabelraster">
    <w:name w:val="Table Grid"/>
    <w:basedOn w:val="Standaardtabel"/>
    <w:uiPriority w:val="39"/>
    <w:rsid w:val="00CE1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876C2F"/>
    <w:rPr>
      <w:color w:val="800080" w:themeColor="followedHyperlink"/>
      <w:u w:val="single"/>
    </w:rPr>
  </w:style>
  <w:style w:type="character" w:styleId="Zwaar">
    <w:name w:val="Strong"/>
    <w:basedOn w:val="Standaardalinea-lettertype"/>
    <w:uiPriority w:val="22"/>
    <w:qFormat/>
    <w:rsid w:val="004D45A2"/>
    <w:rPr>
      <w:b/>
      <w:bCs/>
    </w:rPr>
  </w:style>
  <w:style w:type="character" w:customStyle="1" w:styleId="apple-converted-space">
    <w:name w:val="apple-converted-space"/>
    <w:basedOn w:val="Standaardalinea-lettertype"/>
    <w:rsid w:val="00131276"/>
  </w:style>
  <w:style w:type="paragraph" w:styleId="Plattetekst">
    <w:name w:val="Body Text"/>
    <w:basedOn w:val="Standaard"/>
    <w:link w:val="PlattetekstChar1"/>
    <w:semiHidden/>
    <w:rsid w:val="007171BF"/>
    <w:pPr>
      <w:widowControl/>
      <w:suppressAutoHyphens w:val="0"/>
      <w:autoSpaceDN/>
      <w:textAlignment w:val="auto"/>
    </w:pPr>
    <w:rPr>
      <w:kern w:val="0"/>
      <w:szCs w:val="24"/>
      <w:lang w:val="nl-NL" w:eastAsia="nl-NL"/>
    </w:rPr>
  </w:style>
  <w:style w:type="character" w:customStyle="1" w:styleId="PlattetekstChar1">
    <w:name w:val="Platte tekst Char1"/>
    <w:basedOn w:val="Standaardalinea-lettertype"/>
    <w:link w:val="Plattetekst"/>
    <w:semiHidden/>
    <w:rsid w:val="007171BF"/>
    <w:rPr>
      <w:sz w:val="20"/>
      <w:szCs w:val="24"/>
    </w:rPr>
  </w:style>
  <w:style w:type="paragraph" w:styleId="Plattetekst2">
    <w:name w:val="Body Text 2"/>
    <w:basedOn w:val="Standaard"/>
    <w:link w:val="Plattetekst2Char"/>
    <w:uiPriority w:val="99"/>
    <w:unhideWhenUsed/>
    <w:rsid w:val="007171BF"/>
    <w:pPr>
      <w:spacing w:after="120" w:line="480" w:lineRule="auto"/>
    </w:pPr>
  </w:style>
  <w:style w:type="character" w:customStyle="1" w:styleId="Plattetekst2Char">
    <w:name w:val="Platte tekst 2 Char"/>
    <w:basedOn w:val="Standaardalinea-lettertype"/>
    <w:link w:val="Plattetekst2"/>
    <w:uiPriority w:val="99"/>
    <w:rsid w:val="007171BF"/>
    <w:rPr>
      <w:kern w:val="3"/>
      <w:sz w:val="20"/>
      <w:szCs w:val="20"/>
      <w:lang w:val="en-US" w:eastAsia="en-US"/>
    </w:rPr>
  </w:style>
  <w:style w:type="paragraph" w:customStyle="1" w:styleId="Default">
    <w:name w:val="Default"/>
    <w:rsid w:val="009623E8"/>
    <w:pPr>
      <w:autoSpaceDE w:val="0"/>
      <w:autoSpaceDN w:val="0"/>
      <w:adjustRightInd w:val="0"/>
    </w:pPr>
    <w:rPr>
      <w:rFonts w:ascii="Consolas" w:hAnsi="Consolas" w:cs="Consolas"/>
      <w:color w:val="000000"/>
      <w:sz w:val="24"/>
      <w:szCs w:val="24"/>
    </w:rPr>
  </w:style>
  <w:style w:type="paragraph" w:styleId="Lijstalinea">
    <w:name w:val="List Paragraph"/>
    <w:basedOn w:val="Standaard"/>
    <w:uiPriority w:val="34"/>
    <w:qFormat/>
    <w:rsid w:val="00C14149"/>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val="nl-NL"/>
    </w:rPr>
  </w:style>
  <w:style w:type="character" w:customStyle="1" w:styleId="ingredient">
    <w:name w:val="ingredient"/>
    <w:basedOn w:val="Standaardalinea-lettertype"/>
    <w:rsid w:val="003421BC"/>
  </w:style>
  <w:style w:type="character" w:customStyle="1" w:styleId="amount">
    <w:name w:val="amount"/>
    <w:basedOn w:val="Standaardalinea-lettertype"/>
    <w:rsid w:val="003421BC"/>
  </w:style>
  <w:style w:type="character" w:customStyle="1" w:styleId="val">
    <w:name w:val="val"/>
    <w:basedOn w:val="Standaardalinea-lettertype"/>
    <w:rsid w:val="004E3DC8"/>
  </w:style>
  <w:style w:type="character" w:customStyle="1" w:styleId="desc">
    <w:name w:val="desc"/>
    <w:basedOn w:val="Standaardalinea-lettertype"/>
    <w:rsid w:val="004E3DC8"/>
  </w:style>
  <w:style w:type="character" w:styleId="Verwijzingopmerking">
    <w:name w:val="annotation reference"/>
    <w:basedOn w:val="Standaardalinea-lettertype"/>
    <w:uiPriority w:val="99"/>
    <w:semiHidden/>
    <w:unhideWhenUsed/>
    <w:rsid w:val="00CD34AA"/>
    <w:rPr>
      <w:sz w:val="16"/>
      <w:szCs w:val="16"/>
    </w:rPr>
  </w:style>
  <w:style w:type="paragraph" w:styleId="Tekstopmerking">
    <w:name w:val="annotation text"/>
    <w:basedOn w:val="Standaard"/>
    <w:link w:val="TekstopmerkingChar"/>
    <w:uiPriority w:val="99"/>
    <w:semiHidden/>
    <w:unhideWhenUsed/>
    <w:rsid w:val="00CD34AA"/>
  </w:style>
  <w:style w:type="character" w:customStyle="1" w:styleId="TekstopmerkingChar">
    <w:name w:val="Tekst opmerking Char"/>
    <w:basedOn w:val="Standaardalinea-lettertype"/>
    <w:link w:val="Tekstopmerking"/>
    <w:uiPriority w:val="99"/>
    <w:semiHidden/>
    <w:rsid w:val="00CD34AA"/>
    <w:rPr>
      <w:kern w:val="3"/>
      <w:sz w:val="20"/>
      <w:szCs w:val="20"/>
      <w:lang w:val="en-US" w:eastAsia="en-US"/>
    </w:rPr>
  </w:style>
  <w:style w:type="paragraph" w:styleId="Onderwerpvanopmerking">
    <w:name w:val="annotation subject"/>
    <w:basedOn w:val="Tekstopmerking"/>
    <w:next w:val="Tekstopmerking"/>
    <w:link w:val="OnderwerpvanopmerkingChar"/>
    <w:uiPriority w:val="99"/>
    <w:semiHidden/>
    <w:unhideWhenUsed/>
    <w:rsid w:val="00CD34AA"/>
    <w:rPr>
      <w:b/>
      <w:bCs/>
    </w:rPr>
  </w:style>
  <w:style w:type="character" w:customStyle="1" w:styleId="OnderwerpvanopmerkingChar">
    <w:name w:val="Onderwerp van opmerking Char"/>
    <w:basedOn w:val="TekstopmerkingChar"/>
    <w:link w:val="Onderwerpvanopmerking"/>
    <w:uiPriority w:val="99"/>
    <w:semiHidden/>
    <w:rsid w:val="00CD34AA"/>
    <w:rPr>
      <w:b/>
      <w:bCs/>
      <w:kern w:val="3"/>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101">
      <w:bodyDiv w:val="1"/>
      <w:marLeft w:val="0"/>
      <w:marRight w:val="0"/>
      <w:marTop w:val="0"/>
      <w:marBottom w:val="0"/>
      <w:divBdr>
        <w:top w:val="none" w:sz="0" w:space="0" w:color="auto"/>
        <w:left w:val="none" w:sz="0" w:space="0" w:color="auto"/>
        <w:bottom w:val="none" w:sz="0" w:space="0" w:color="auto"/>
        <w:right w:val="none" w:sz="0" w:space="0" w:color="auto"/>
      </w:divBdr>
    </w:div>
    <w:div w:id="171453895">
      <w:bodyDiv w:val="1"/>
      <w:marLeft w:val="0"/>
      <w:marRight w:val="0"/>
      <w:marTop w:val="0"/>
      <w:marBottom w:val="0"/>
      <w:divBdr>
        <w:top w:val="none" w:sz="0" w:space="0" w:color="auto"/>
        <w:left w:val="none" w:sz="0" w:space="0" w:color="auto"/>
        <w:bottom w:val="none" w:sz="0" w:space="0" w:color="auto"/>
        <w:right w:val="none" w:sz="0" w:space="0" w:color="auto"/>
      </w:divBdr>
    </w:div>
    <w:div w:id="590159212">
      <w:bodyDiv w:val="1"/>
      <w:marLeft w:val="0"/>
      <w:marRight w:val="0"/>
      <w:marTop w:val="0"/>
      <w:marBottom w:val="0"/>
      <w:divBdr>
        <w:top w:val="none" w:sz="0" w:space="0" w:color="auto"/>
        <w:left w:val="none" w:sz="0" w:space="0" w:color="auto"/>
        <w:bottom w:val="none" w:sz="0" w:space="0" w:color="auto"/>
        <w:right w:val="none" w:sz="0" w:space="0" w:color="auto"/>
      </w:divBdr>
    </w:div>
    <w:div w:id="629944212">
      <w:bodyDiv w:val="1"/>
      <w:marLeft w:val="0"/>
      <w:marRight w:val="0"/>
      <w:marTop w:val="0"/>
      <w:marBottom w:val="0"/>
      <w:divBdr>
        <w:top w:val="none" w:sz="0" w:space="0" w:color="auto"/>
        <w:left w:val="none" w:sz="0" w:space="0" w:color="auto"/>
        <w:bottom w:val="none" w:sz="0" w:space="0" w:color="auto"/>
        <w:right w:val="none" w:sz="0" w:space="0" w:color="auto"/>
      </w:divBdr>
    </w:div>
    <w:div w:id="900140367">
      <w:bodyDiv w:val="1"/>
      <w:marLeft w:val="0"/>
      <w:marRight w:val="0"/>
      <w:marTop w:val="0"/>
      <w:marBottom w:val="0"/>
      <w:divBdr>
        <w:top w:val="none" w:sz="0" w:space="0" w:color="auto"/>
        <w:left w:val="none" w:sz="0" w:space="0" w:color="auto"/>
        <w:bottom w:val="none" w:sz="0" w:space="0" w:color="auto"/>
        <w:right w:val="none" w:sz="0" w:space="0" w:color="auto"/>
      </w:divBdr>
    </w:div>
    <w:div w:id="1035617152">
      <w:bodyDiv w:val="1"/>
      <w:marLeft w:val="0"/>
      <w:marRight w:val="0"/>
      <w:marTop w:val="0"/>
      <w:marBottom w:val="0"/>
      <w:divBdr>
        <w:top w:val="none" w:sz="0" w:space="0" w:color="auto"/>
        <w:left w:val="none" w:sz="0" w:space="0" w:color="auto"/>
        <w:bottom w:val="none" w:sz="0" w:space="0" w:color="auto"/>
        <w:right w:val="none" w:sz="0" w:space="0" w:color="auto"/>
      </w:divBdr>
    </w:div>
    <w:div w:id="1193617748">
      <w:bodyDiv w:val="1"/>
      <w:marLeft w:val="0"/>
      <w:marRight w:val="0"/>
      <w:marTop w:val="0"/>
      <w:marBottom w:val="0"/>
      <w:divBdr>
        <w:top w:val="none" w:sz="0" w:space="0" w:color="auto"/>
        <w:left w:val="none" w:sz="0" w:space="0" w:color="auto"/>
        <w:bottom w:val="none" w:sz="0" w:space="0" w:color="auto"/>
        <w:right w:val="none" w:sz="0" w:space="0" w:color="auto"/>
      </w:divBdr>
    </w:div>
    <w:div w:id="1356880466">
      <w:bodyDiv w:val="1"/>
      <w:marLeft w:val="0"/>
      <w:marRight w:val="0"/>
      <w:marTop w:val="0"/>
      <w:marBottom w:val="0"/>
      <w:divBdr>
        <w:top w:val="none" w:sz="0" w:space="0" w:color="auto"/>
        <w:left w:val="none" w:sz="0" w:space="0" w:color="auto"/>
        <w:bottom w:val="none" w:sz="0" w:space="0" w:color="auto"/>
        <w:right w:val="none" w:sz="0" w:space="0" w:color="auto"/>
      </w:divBdr>
    </w:div>
    <w:div w:id="1388650416">
      <w:bodyDiv w:val="1"/>
      <w:marLeft w:val="0"/>
      <w:marRight w:val="0"/>
      <w:marTop w:val="0"/>
      <w:marBottom w:val="0"/>
      <w:divBdr>
        <w:top w:val="none" w:sz="0" w:space="0" w:color="auto"/>
        <w:left w:val="none" w:sz="0" w:space="0" w:color="auto"/>
        <w:bottom w:val="none" w:sz="0" w:space="0" w:color="auto"/>
        <w:right w:val="none" w:sz="0" w:space="0" w:color="auto"/>
      </w:divBdr>
    </w:div>
    <w:div w:id="1467971958">
      <w:bodyDiv w:val="1"/>
      <w:marLeft w:val="0"/>
      <w:marRight w:val="0"/>
      <w:marTop w:val="0"/>
      <w:marBottom w:val="0"/>
      <w:divBdr>
        <w:top w:val="none" w:sz="0" w:space="0" w:color="auto"/>
        <w:left w:val="none" w:sz="0" w:space="0" w:color="auto"/>
        <w:bottom w:val="none" w:sz="0" w:space="0" w:color="auto"/>
        <w:right w:val="none" w:sz="0" w:space="0" w:color="auto"/>
      </w:divBdr>
    </w:div>
    <w:div w:id="1640451609">
      <w:bodyDiv w:val="1"/>
      <w:marLeft w:val="0"/>
      <w:marRight w:val="0"/>
      <w:marTop w:val="0"/>
      <w:marBottom w:val="0"/>
      <w:divBdr>
        <w:top w:val="none" w:sz="0" w:space="0" w:color="auto"/>
        <w:left w:val="none" w:sz="0" w:space="0" w:color="auto"/>
        <w:bottom w:val="none" w:sz="0" w:space="0" w:color="auto"/>
        <w:right w:val="none" w:sz="0" w:space="0" w:color="auto"/>
      </w:divBdr>
    </w:div>
    <w:div w:id="1701084285">
      <w:bodyDiv w:val="1"/>
      <w:marLeft w:val="0"/>
      <w:marRight w:val="0"/>
      <w:marTop w:val="0"/>
      <w:marBottom w:val="0"/>
      <w:divBdr>
        <w:top w:val="none" w:sz="0" w:space="0" w:color="auto"/>
        <w:left w:val="none" w:sz="0" w:space="0" w:color="auto"/>
        <w:bottom w:val="none" w:sz="0" w:space="0" w:color="auto"/>
        <w:right w:val="none" w:sz="0" w:space="0" w:color="auto"/>
      </w:divBdr>
    </w:div>
    <w:div w:id="1763913748">
      <w:bodyDiv w:val="1"/>
      <w:marLeft w:val="0"/>
      <w:marRight w:val="0"/>
      <w:marTop w:val="0"/>
      <w:marBottom w:val="0"/>
      <w:divBdr>
        <w:top w:val="none" w:sz="0" w:space="0" w:color="auto"/>
        <w:left w:val="none" w:sz="0" w:space="0" w:color="auto"/>
        <w:bottom w:val="none" w:sz="0" w:space="0" w:color="auto"/>
        <w:right w:val="none" w:sz="0" w:space="0" w:color="auto"/>
      </w:divBdr>
    </w:div>
    <w:div w:id="18414313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582">
          <w:marLeft w:val="0"/>
          <w:marRight w:val="0"/>
          <w:marTop w:val="0"/>
          <w:marBottom w:val="0"/>
          <w:divBdr>
            <w:top w:val="none" w:sz="0" w:space="0" w:color="auto"/>
            <w:left w:val="none" w:sz="0" w:space="0" w:color="auto"/>
            <w:bottom w:val="none" w:sz="0" w:space="0" w:color="auto"/>
            <w:right w:val="none" w:sz="0" w:space="0" w:color="auto"/>
          </w:divBdr>
          <w:divsChild>
            <w:div w:id="2034308443">
              <w:marLeft w:val="0"/>
              <w:marRight w:val="0"/>
              <w:marTop w:val="0"/>
              <w:marBottom w:val="0"/>
              <w:divBdr>
                <w:top w:val="none" w:sz="0" w:space="0" w:color="auto"/>
                <w:left w:val="none" w:sz="0" w:space="0" w:color="auto"/>
                <w:bottom w:val="none" w:sz="0" w:space="0" w:color="auto"/>
                <w:right w:val="none" w:sz="0" w:space="0" w:color="auto"/>
              </w:divBdr>
              <w:divsChild>
                <w:div w:id="10564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ixabay.com/nl/koksmuts-chef-kok-kleding-uniform-234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C642E-401D-48DB-B363-04D16180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3179</Words>
  <Characters>17490</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Jan 2020 MENU</vt:lpstr>
      <vt:lpstr>MEI 2012 MENU</vt:lpstr>
    </vt:vector>
  </TitlesOfParts>
  <Company>Gemeente Den haag</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2020</dc:title>
  <dc:subject/>
  <dc:creator>Wilma de Haas</dc:creator>
  <cp:keywords/>
  <dc:description/>
  <cp:lastModifiedBy>Wilma de Haas</cp:lastModifiedBy>
  <cp:revision>3</cp:revision>
  <cp:lastPrinted>2014-04-06T11:30:00Z</cp:lastPrinted>
  <dcterms:created xsi:type="dcterms:W3CDTF">2020-11-05T13:38:00Z</dcterms:created>
  <dcterms:modified xsi:type="dcterms:W3CDTF">2021-08-12T08:20:00Z</dcterms:modified>
</cp:coreProperties>
</file>